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BE0" w:rsidRPr="00DE0BE0" w:rsidRDefault="00457202" w:rsidP="00DE0BE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296515" cy="8727622"/>
            <wp:effectExtent l="19050" t="0" r="9035" b="0"/>
            <wp:docPr id="1" name="Рисунок 0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401" cy="8731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0C8" w:rsidRPr="00D20FA1" w:rsidRDefault="001340C8" w:rsidP="00D20FA1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20FA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Учебный план образовательной организации, реализующей адаптированную основную общеобразовательную программу (далее – АООП) обучающихся с нарушением интеллекта, фиксирует общий объем нагрузки, максимальный объем аудиторной нагрузки обучающихся, состав и структуру обязательных предметных и коррекционно-развивающих областей, распределяет учебное время, отводимое на их освоение, по классам и учебным предметам.</w:t>
      </w:r>
      <w:proofErr w:type="gramEnd"/>
    </w:p>
    <w:p w:rsidR="00C32C4F" w:rsidRPr="00D20FA1" w:rsidRDefault="00C32C4F" w:rsidP="00D20FA1">
      <w:pPr>
        <w:pStyle w:val="aff1"/>
        <w:spacing w:line="276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 w:rsidRPr="00D20FA1">
        <w:rPr>
          <w:rFonts w:ascii="Times New Roman" w:hAnsi="Times New Roman" w:cs="Times New Roman"/>
          <w:color w:val="auto"/>
          <w:sz w:val="28"/>
          <w:szCs w:val="28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9A5F88" w:rsidRPr="00D20FA1" w:rsidRDefault="009A5F88" w:rsidP="00D20FA1">
      <w:pPr>
        <w:pStyle w:val="afc"/>
        <w:spacing w:line="276" w:lineRule="auto"/>
        <w:rPr>
          <w:sz w:val="28"/>
          <w:szCs w:val="28"/>
        </w:rPr>
      </w:pPr>
      <w:r w:rsidRPr="00D20FA1">
        <w:rPr>
          <w:sz w:val="28"/>
          <w:szCs w:val="28"/>
        </w:rPr>
        <w:t>Недельный учебный план представлен по этапам обучения:</w:t>
      </w:r>
    </w:p>
    <w:p w:rsidR="009A5F88" w:rsidRPr="001340C8" w:rsidRDefault="009A5F88" w:rsidP="009A5F88">
      <w:pPr>
        <w:pStyle w:val="afc"/>
        <w:rPr>
          <w:sz w:val="28"/>
          <w:szCs w:val="28"/>
        </w:rPr>
      </w:pPr>
      <w:r w:rsidRPr="001340C8">
        <w:rPr>
          <w:sz w:val="28"/>
          <w:szCs w:val="28"/>
        </w:rPr>
        <w:t>1 этап - I - IV или I дополнительный, I - IV классы;</w:t>
      </w:r>
    </w:p>
    <w:p w:rsidR="009A5F88" w:rsidRPr="001340C8" w:rsidRDefault="009A5F88" w:rsidP="009A5F88">
      <w:pPr>
        <w:pStyle w:val="afc"/>
        <w:rPr>
          <w:sz w:val="28"/>
          <w:szCs w:val="28"/>
        </w:rPr>
      </w:pPr>
      <w:r w:rsidRPr="001340C8">
        <w:rPr>
          <w:sz w:val="28"/>
          <w:szCs w:val="28"/>
        </w:rPr>
        <w:t>2 этап - V - IX классы;</w:t>
      </w:r>
    </w:p>
    <w:p w:rsidR="009A5F88" w:rsidRPr="001340C8" w:rsidRDefault="009A5F88" w:rsidP="009A5F88">
      <w:pPr>
        <w:pStyle w:val="afc"/>
        <w:rPr>
          <w:sz w:val="28"/>
          <w:szCs w:val="28"/>
        </w:rPr>
      </w:pPr>
      <w:r w:rsidRPr="001340C8">
        <w:rPr>
          <w:sz w:val="28"/>
          <w:szCs w:val="28"/>
        </w:rPr>
        <w:t>3 этап - X - XII классы.</w:t>
      </w:r>
    </w:p>
    <w:p w:rsidR="009A5F88" w:rsidRPr="001340C8" w:rsidRDefault="009A5F88" w:rsidP="009A5F88">
      <w:pPr>
        <w:pStyle w:val="afc"/>
        <w:rPr>
          <w:sz w:val="28"/>
          <w:szCs w:val="28"/>
        </w:rPr>
      </w:pPr>
      <w:r w:rsidRPr="001340C8">
        <w:rPr>
          <w:sz w:val="28"/>
          <w:szCs w:val="28"/>
        </w:rPr>
        <w:t>Срок обучения по АООП составляет 9 - 13 лет.</w:t>
      </w:r>
    </w:p>
    <w:p w:rsidR="00C32C4F" w:rsidRPr="001340C8" w:rsidRDefault="00C32C4F" w:rsidP="00C32C4F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0C8">
        <w:rPr>
          <w:rFonts w:ascii="Times New Roman" w:hAnsi="Times New Roman" w:cs="Times New Roman"/>
          <w:sz w:val="28"/>
          <w:szCs w:val="28"/>
        </w:rPr>
        <w:t>Выбор вариантов сроков обучения Организация осуществляет самостоятельно с учетом:</w:t>
      </w:r>
    </w:p>
    <w:p w:rsidR="00C32C4F" w:rsidRPr="001340C8" w:rsidRDefault="00C32C4F" w:rsidP="00C32C4F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0C8">
        <w:rPr>
          <w:rFonts w:ascii="Times New Roman" w:hAnsi="Times New Roman" w:cs="Times New Roman"/>
          <w:sz w:val="28"/>
          <w:szCs w:val="28"/>
        </w:rPr>
        <w:t>особенностей психофизического развития обучающихся, сформи</w:t>
      </w:r>
      <w:r w:rsidRPr="001340C8">
        <w:rPr>
          <w:rFonts w:ascii="Times New Roman" w:hAnsi="Times New Roman" w:cs="Times New Roman"/>
          <w:sz w:val="28"/>
          <w:szCs w:val="28"/>
        </w:rPr>
        <w:softHyphen/>
        <w:t>ро</w:t>
      </w:r>
      <w:r w:rsidRPr="001340C8">
        <w:rPr>
          <w:rFonts w:ascii="Times New Roman" w:hAnsi="Times New Roman" w:cs="Times New Roman"/>
          <w:sz w:val="28"/>
          <w:szCs w:val="28"/>
        </w:rPr>
        <w:softHyphen/>
        <w:t>ва</w:t>
      </w:r>
      <w:r w:rsidRPr="001340C8">
        <w:rPr>
          <w:rFonts w:ascii="Times New Roman" w:hAnsi="Times New Roman" w:cs="Times New Roman"/>
          <w:sz w:val="28"/>
          <w:szCs w:val="28"/>
        </w:rPr>
        <w:softHyphen/>
        <w:t>н</w:t>
      </w:r>
      <w:r w:rsidRPr="001340C8">
        <w:rPr>
          <w:rFonts w:ascii="Times New Roman" w:hAnsi="Times New Roman" w:cs="Times New Roman"/>
          <w:sz w:val="28"/>
          <w:szCs w:val="28"/>
        </w:rPr>
        <w:softHyphen/>
        <w:t>но</w:t>
      </w:r>
      <w:r w:rsidRPr="001340C8">
        <w:rPr>
          <w:rFonts w:ascii="Times New Roman" w:hAnsi="Times New Roman" w:cs="Times New Roman"/>
          <w:sz w:val="28"/>
          <w:szCs w:val="28"/>
        </w:rPr>
        <w:softHyphen/>
        <w:t>сти у них готовности к школьному обучению и имеющихся особых об</w:t>
      </w:r>
      <w:r w:rsidRPr="001340C8">
        <w:rPr>
          <w:rFonts w:ascii="Times New Roman" w:hAnsi="Times New Roman" w:cs="Times New Roman"/>
          <w:sz w:val="28"/>
          <w:szCs w:val="28"/>
        </w:rPr>
        <w:softHyphen/>
        <w:t>ра</w:t>
      </w:r>
      <w:r w:rsidRPr="001340C8">
        <w:rPr>
          <w:rFonts w:ascii="Times New Roman" w:hAnsi="Times New Roman" w:cs="Times New Roman"/>
          <w:sz w:val="28"/>
          <w:szCs w:val="28"/>
        </w:rPr>
        <w:softHyphen/>
        <w:t>зо</w:t>
      </w:r>
      <w:r w:rsidRPr="001340C8">
        <w:rPr>
          <w:rFonts w:ascii="Times New Roman" w:hAnsi="Times New Roman" w:cs="Times New Roman"/>
          <w:sz w:val="28"/>
          <w:szCs w:val="28"/>
        </w:rPr>
        <w:softHyphen/>
        <w:t>ва</w:t>
      </w:r>
      <w:r w:rsidRPr="001340C8">
        <w:rPr>
          <w:rFonts w:ascii="Times New Roman" w:hAnsi="Times New Roman" w:cs="Times New Roman"/>
          <w:sz w:val="28"/>
          <w:szCs w:val="28"/>
        </w:rPr>
        <w:softHyphen/>
        <w:t>тельных потребностей;</w:t>
      </w:r>
    </w:p>
    <w:p w:rsidR="00C32C4F" w:rsidRPr="001340C8" w:rsidRDefault="00C32C4F" w:rsidP="00C32C4F">
      <w:pPr>
        <w:pStyle w:val="aff1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340C8">
        <w:rPr>
          <w:rFonts w:ascii="Times New Roman" w:hAnsi="Times New Roman" w:cs="Times New Roman"/>
          <w:sz w:val="28"/>
          <w:szCs w:val="28"/>
        </w:rPr>
        <w:t>наличия комплекса условий для реализации АООП (кадровые, финансовые и материально-технические).</w:t>
      </w:r>
    </w:p>
    <w:p w:rsidR="00C32C4F" w:rsidRDefault="00C32C4F" w:rsidP="00C32C4F">
      <w:pPr>
        <w:pStyle w:val="aff1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 w:rsidRPr="001340C8">
        <w:rPr>
          <w:rFonts w:ascii="Times New Roman" w:hAnsi="Times New Roman" w:cs="Times New Roman"/>
          <w:color w:val="auto"/>
          <w:sz w:val="28"/>
          <w:szCs w:val="28"/>
        </w:rPr>
        <w:t>На каждом этапе обучения в учебном плане представлены семь предметных областей и коррекционно-развивающая область. Содержание всех учебных предметов, входящих в со</w:t>
      </w:r>
      <w:r w:rsidRPr="001340C8">
        <w:rPr>
          <w:rFonts w:ascii="Times New Roman" w:hAnsi="Times New Roman" w:cs="Times New Roman"/>
          <w:color w:val="auto"/>
          <w:sz w:val="28"/>
          <w:szCs w:val="28"/>
        </w:rPr>
        <w:softHyphen/>
        <w:t>став каждой предметной области, имеет ярко выраженную коррекционно-развивающую на</w:t>
      </w:r>
      <w:r w:rsidRPr="001340C8">
        <w:rPr>
          <w:rFonts w:ascii="Times New Roman" w:hAnsi="Times New Roman" w:cs="Times New Roman"/>
          <w:color w:val="auto"/>
          <w:sz w:val="28"/>
          <w:szCs w:val="28"/>
        </w:rPr>
        <w:softHyphen/>
        <w:t>правленность, заключающуюся в учете особых образовательных потребностей этой категории обучающихся. Кроме этого, с целью коррекции недостатков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психического и физи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чес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кого развития обучающихся в структуру учебного плана входит и коррекционно-раз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ющая область.</w:t>
      </w:r>
    </w:p>
    <w:p w:rsidR="00C32C4F" w:rsidRDefault="00C32C4F" w:rsidP="00C32C4F">
      <w:pPr>
        <w:pStyle w:val="aff1"/>
        <w:spacing w:line="360" w:lineRule="auto"/>
        <w:ind w:firstLine="454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C32C4F" w:rsidRDefault="00C32C4F" w:rsidP="00C32C4F">
      <w:pPr>
        <w:pStyle w:val="aff1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Обязательная часть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:rsidR="00C32C4F" w:rsidRDefault="00C32C4F" w:rsidP="00C32C4F">
      <w:pPr>
        <w:pStyle w:val="aff1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C32C4F" w:rsidRDefault="00C32C4F" w:rsidP="00C32C4F">
      <w:pPr>
        <w:pStyle w:val="aff2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C32C4F" w:rsidRDefault="00C32C4F" w:rsidP="00C32C4F">
      <w:pPr>
        <w:pStyle w:val="aff2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C32C4F" w:rsidRDefault="00C32C4F" w:rsidP="00C32C4F">
      <w:pPr>
        <w:pStyle w:val="aff2"/>
        <w:spacing w:line="360" w:lineRule="auto"/>
        <w:ind w:firstLine="454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формирование здорового образа жизни, элементарных правил поведения в экстремальных ситуациях.</w:t>
      </w:r>
    </w:p>
    <w:p w:rsidR="00C32C4F" w:rsidRDefault="00831CE8" w:rsidP="00C32C4F">
      <w:pPr>
        <w:pStyle w:val="aff1"/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Часть </w:t>
      </w:r>
      <w:r w:rsidR="00C32C4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учебного плана, формируемая участниками образовательных отношений</w:t>
      </w:r>
      <w:r w:rsidR="00C32C4F">
        <w:rPr>
          <w:rFonts w:ascii="Times New Roman" w:hAnsi="Times New Roman" w:cs="Times New Roman"/>
          <w:color w:val="auto"/>
          <w:sz w:val="28"/>
          <w:szCs w:val="28"/>
        </w:rPr>
        <w:t xml:space="preserve">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 </w:t>
      </w:r>
    </w:p>
    <w:p w:rsidR="00C32C4F" w:rsidRDefault="00C32C4F" w:rsidP="00C32C4F">
      <w:pPr>
        <w:tabs>
          <w:tab w:val="left" w:pos="126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часть учебного плана, формируемая участниками образовательных отношений, предусматривает:</w:t>
      </w:r>
    </w:p>
    <w:p w:rsidR="00C32C4F" w:rsidRDefault="00C32C4F" w:rsidP="00C32C4F">
      <w:pPr>
        <w:spacing w:after="0" w:line="36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занятия, обеспечивающие различные интересы обучающихся, в том числе этнокультурные;</w:t>
      </w:r>
    </w:p>
    <w:p w:rsidR="00C32C4F" w:rsidRDefault="00C32C4F" w:rsidP="00C32C4F">
      <w:pPr>
        <w:spacing w:after="0" w:line="36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учебных часов, отводимых на изучение отдельных учебных предметов обязательной части</w:t>
      </w:r>
      <w:proofErr w:type="gramStart"/>
      <w:r w:rsidR="00ED62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C4F" w:rsidRDefault="00C32C4F" w:rsidP="00C32C4F">
      <w:pPr>
        <w:spacing w:after="0" w:line="36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введение учебных курсов, обеспечивающих удовлетворение особых образовательных потребностей обучающихся с умственной отсталостью (интеллектуальными нарушениями) и необходимую коррекцию недостатков </w:t>
      </w:r>
      <w:r>
        <w:rPr>
          <w:rFonts w:ascii="Times New Roman" w:hAnsi="Times New Roman" w:cs="Times New Roman"/>
          <w:sz w:val="28"/>
          <w:szCs w:val="28"/>
        </w:rPr>
        <w:br/>
        <w:t>в психическом и (или) физическом развитии;</w:t>
      </w:r>
    </w:p>
    <w:p w:rsidR="00C32C4F" w:rsidRDefault="00C32C4F" w:rsidP="00C32C4F">
      <w:pPr>
        <w:spacing w:after="0" w:line="36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учебных курсов для факультативного изучения отдельных учебных предметов.</w:t>
      </w:r>
      <w:r>
        <w:rPr>
          <w:sz w:val="28"/>
          <w:szCs w:val="28"/>
        </w:rPr>
        <w:t xml:space="preserve"> </w:t>
      </w:r>
    </w:p>
    <w:p w:rsidR="003A07C1" w:rsidRPr="003A07C1" w:rsidRDefault="003A07C1" w:rsidP="003A07C1">
      <w:pPr>
        <w:pStyle w:val="afc"/>
        <w:jc w:val="both"/>
        <w:rPr>
          <w:sz w:val="28"/>
          <w:szCs w:val="28"/>
        </w:rPr>
      </w:pPr>
      <w:r w:rsidRPr="003A07C1">
        <w:rPr>
          <w:sz w:val="28"/>
          <w:szCs w:val="28"/>
        </w:rPr>
        <w:t>Неотъемлемой составляющей учебного плана является внеурочная деятельность, включающая коррекционно-развивающую область и другие направления внеурочной деятельности.</w:t>
      </w:r>
    </w:p>
    <w:p w:rsidR="003A07C1" w:rsidRPr="003A07C1" w:rsidRDefault="003A07C1" w:rsidP="003A07C1">
      <w:pPr>
        <w:pStyle w:val="afc"/>
        <w:jc w:val="both"/>
        <w:rPr>
          <w:sz w:val="28"/>
          <w:szCs w:val="28"/>
        </w:rPr>
      </w:pPr>
      <w:r w:rsidRPr="003A07C1">
        <w:rPr>
          <w:sz w:val="28"/>
          <w:szCs w:val="28"/>
        </w:rPr>
        <w:t>Содержание коррекционно-развивающей области учебного плана представлено обязательными коррекционными курсами (</w:t>
      </w:r>
      <w:proofErr w:type="spellStart"/>
      <w:r w:rsidRPr="003A07C1">
        <w:rPr>
          <w:sz w:val="28"/>
          <w:szCs w:val="28"/>
        </w:rPr>
        <w:t>коррекционно</w:t>
      </w:r>
      <w:proofErr w:type="spellEnd"/>
      <w:r w:rsidRPr="003A07C1">
        <w:rPr>
          <w:sz w:val="28"/>
          <w:szCs w:val="28"/>
        </w:rPr>
        <w:t xml:space="preserve"> развивающими занятиями).</w:t>
      </w:r>
    </w:p>
    <w:p w:rsidR="003A07C1" w:rsidRPr="003A07C1" w:rsidRDefault="003A07C1" w:rsidP="003A07C1">
      <w:pPr>
        <w:pStyle w:val="afc"/>
        <w:jc w:val="both"/>
        <w:rPr>
          <w:sz w:val="28"/>
          <w:szCs w:val="28"/>
        </w:rPr>
      </w:pPr>
      <w:r w:rsidRPr="003A07C1">
        <w:rPr>
          <w:sz w:val="28"/>
          <w:szCs w:val="28"/>
        </w:rPr>
        <w:t xml:space="preserve">Выбор коррекционных индивидуальных и групповых занятий, их количественное соотношение может осуществляться общеобразовательной организацией самостоятельно, исходя из психофизических особенностей обучающихся с умственной отсталостью на основании рекомендаций психолого-медико-педагогической комиссии. Время, отведенное на реализацию </w:t>
      </w:r>
      <w:proofErr w:type="spellStart"/>
      <w:r w:rsidRPr="003A07C1">
        <w:rPr>
          <w:sz w:val="28"/>
          <w:szCs w:val="28"/>
        </w:rPr>
        <w:t>коррекционноразвивающей</w:t>
      </w:r>
      <w:proofErr w:type="spellEnd"/>
      <w:r w:rsidRPr="003A07C1">
        <w:rPr>
          <w:sz w:val="28"/>
          <w:szCs w:val="28"/>
        </w:rPr>
        <w:t xml:space="preserve"> области, не учитывается при определении максимально допустимой учебной нагрузки, но учитывается при определении объемов финансирования.</w:t>
      </w:r>
    </w:p>
    <w:p w:rsidR="003A07C1" w:rsidRPr="003A07C1" w:rsidRDefault="003A07C1" w:rsidP="003A07C1">
      <w:pPr>
        <w:pStyle w:val="afc"/>
        <w:jc w:val="both"/>
        <w:rPr>
          <w:sz w:val="28"/>
          <w:szCs w:val="28"/>
        </w:rPr>
      </w:pPr>
      <w:r w:rsidRPr="003A07C1">
        <w:rPr>
          <w:sz w:val="28"/>
          <w:szCs w:val="28"/>
        </w:rPr>
        <w:t>Всего на коррекционно-развивающую область отводится не менее 5 часов в неделю из часов внеурочной деятельности.</w:t>
      </w:r>
    </w:p>
    <w:p w:rsidR="003A07C1" w:rsidRPr="003A07C1" w:rsidRDefault="003A07C1" w:rsidP="003A07C1">
      <w:pPr>
        <w:pStyle w:val="afc"/>
        <w:jc w:val="both"/>
        <w:rPr>
          <w:sz w:val="28"/>
          <w:szCs w:val="28"/>
        </w:rPr>
      </w:pPr>
      <w:r w:rsidRPr="003A07C1">
        <w:rPr>
          <w:sz w:val="28"/>
          <w:szCs w:val="28"/>
        </w:rPr>
        <w:t>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организации. Образовательные организации предоставляют обучающимся возможность выбора широкого спектра занятий, направленных на их развитие.</w:t>
      </w:r>
    </w:p>
    <w:p w:rsidR="003A07C1" w:rsidRPr="003A07C1" w:rsidRDefault="003A07C1" w:rsidP="003A07C1">
      <w:pPr>
        <w:pStyle w:val="afc"/>
        <w:jc w:val="both"/>
        <w:rPr>
          <w:sz w:val="28"/>
          <w:szCs w:val="28"/>
        </w:rPr>
      </w:pPr>
      <w:r w:rsidRPr="003A07C1">
        <w:rPr>
          <w:sz w:val="28"/>
          <w:szCs w:val="28"/>
        </w:rPr>
        <w:lastRenderedPageBreak/>
        <w:t>Внеурочная деятельность обучающихся с ОВЗ формируется из часов, необходимых для обеспечения их индивидуальных потребностей и составляет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(</w:t>
      </w:r>
      <w:hyperlink r:id="rId7" w:anchor="/document/99/9004937/" w:tooltip="Конституция Российской Федерации" w:history="1">
        <w:r w:rsidRPr="003A07C1">
          <w:rPr>
            <w:rStyle w:val="aa"/>
            <w:sz w:val="28"/>
            <w:szCs w:val="28"/>
          </w:rPr>
          <w:t>пункт 3.4.16</w:t>
        </w:r>
      </w:hyperlink>
      <w:r w:rsidRPr="003A07C1">
        <w:rPr>
          <w:sz w:val="28"/>
          <w:szCs w:val="28"/>
        </w:rPr>
        <w:t xml:space="preserve"> санитарных правил СП 2.4.3648-20 "Санитарно-эпидемиологические требования к организациям воспитания и обучения, отдыха и оздоровления обучающихся и молодежи", утвержденных постановлением Главного государственного санитарного врача Российской Федерации от 28.09.2020 № 28 (зарегистрировано в Министерстве юстиции Российской Федерации 18 декабря 2020 г, регистрационный № 61573), действующим до 1 января 2027 г.</w:t>
      </w:r>
    </w:p>
    <w:p w:rsidR="003A07C1" w:rsidRDefault="003A07C1" w:rsidP="003A07C1">
      <w:pPr>
        <w:pStyle w:val="afc"/>
        <w:jc w:val="both"/>
        <w:rPr>
          <w:sz w:val="28"/>
          <w:szCs w:val="28"/>
        </w:rPr>
      </w:pPr>
      <w:r w:rsidRPr="003A07C1">
        <w:rPr>
          <w:sz w:val="28"/>
          <w:szCs w:val="28"/>
        </w:rPr>
        <w:t xml:space="preserve"> Для развития потенциала тех обучающихся с умственной отсталостью, которые в силу особенностей своего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учебные программы (содержание дисциплин, курсов, модулей, темп и формы образования). Реализация индивидуальных учебных планов, программ сопровождается </w:t>
      </w:r>
      <w:proofErr w:type="spellStart"/>
      <w:r w:rsidRPr="003A07C1">
        <w:rPr>
          <w:sz w:val="28"/>
          <w:szCs w:val="28"/>
        </w:rPr>
        <w:t>тьюторской</w:t>
      </w:r>
      <w:proofErr w:type="spellEnd"/>
      <w:r w:rsidRPr="003A07C1">
        <w:rPr>
          <w:sz w:val="28"/>
          <w:szCs w:val="28"/>
        </w:rPr>
        <w:t xml:space="preserve"> поддержкой.</w:t>
      </w:r>
    </w:p>
    <w:p w:rsidR="003A07C1" w:rsidRPr="007A4832" w:rsidRDefault="003A07C1" w:rsidP="007A4832">
      <w:pPr>
        <w:pStyle w:val="afc"/>
        <w:jc w:val="both"/>
        <w:rPr>
          <w:sz w:val="28"/>
          <w:szCs w:val="28"/>
        </w:rPr>
      </w:pPr>
      <w:r w:rsidRPr="00983180">
        <w:rPr>
          <w:rFonts w:ascii="Georgia" w:hAnsi="Georgia"/>
        </w:rPr>
        <w:t xml:space="preserve"> </w:t>
      </w:r>
      <w:r w:rsidRPr="007A4832">
        <w:rPr>
          <w:sz w:val="28"/>
          <w:szCs w:val="28"/>
        </w:rPr>
        <w:t>Учебная нагрузка рассчитывается исходя из 33 учебных недель в году в I дополнительном и в I классе и 34 учебных недель в году со II по XII класс.</w:t>
      </w:r>
    </w:p>
    <w:p w:rsidR="007A4832" w:rsidRDefault="003A07C1" w:rsidP="007A4832">
      <w:pPr>
        <w:pStyle w:val="afc"/>
        <w:jc w:val="both"/>
        <w:rPr>
          <w:sz w:val="28"/>
          <w:szCs w:val="28"/>
        </w:rPr>
      </w:pPr>
      <w:r w:rsidRPr="007A4832">
        <w:rPr>
          <w:sz w:val="28"/>
          <w:szCs w:val="28"/>
        </w:rPr>
        <w:t>Общий объем учебной нагрузки составляет не более от 3039 до 3732 академических часов на 1 этапе обучения (I - IV или I дополнительный, I - IV класс), 5066 академических часов на 2 этапе обучения (V - IX класс) и 3060 часов на 3 этапе (X - XII класс).</w:t>
      </w:r>
    </w:p>
    <w:p w:rsidR="007A4832" w:rsidRDefault="007A4832" w:rsidP="007A4832">
      <w:pPr>
        <w:pStyle w:val="afc"/>
        <w:jc w:val="both"/>
        <w:rPr>
          <w:sz w:val="28"/>
          <w:szCs w:val="28"/>
        </w:rPr>
      </w:pPr>
    </w:p>
    <w:tbl>
      <w:tblPr>
        <w:tblW w:w="10198" w:type="dxa"/>
        <w:tblInd w:w="-111" w:type="dxa"/>
        <w:tblLayout w:type="fixed"/>
        <w:tblLook w:val="0000"/>
      </w:tblPr>
      <w:tblGrid>
        <w:gridCol w:w="2235"/>
        <w:gridCol w:w="2551"/>
        <w:gridCol w:w="851"/>
        <w:gridCol w:w="850"/>
        <w:gridCol w:w="851"/>
        <w:gridCol w:w="850"/>
        <w:gridCol w:w="1005"/>
        <w:gridCol w:w="1005"/>
      </w:tblGrid>
      <w:tr w:rsidR="00000D74" w:rsidTr="00000D74">
        <w:trPr>
          <w:trHeight w:hRule="exact" w:val="1163"/>
        </w:trPr>
        <w:tc>
          <w:tcPr>
            <w:tcW w:w="101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4" w:rsidRDefault="00000D74" w:rsidP="00761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Недельный учебный план общего образования</w:t>
            </w:r>
          </w:p>
          <w:p w:rsidR="00000D74" w:rsidRDefault="00000D74" w:rsidP="00761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умственной отсталостью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(интеллектуальными нарушениями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</w:p>
        </w:tc>
      </w:tr>
      <w:tr w:rsidR="00000D74" w:rsidTr="009620CC">
        <w:trPr>
          <w:trHeight w:val="290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000D74" w:rsidP="00761EF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000D74" w:rsidP="00761EF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  <w:p w:rsidR="00000D74" w:rsidRDefault="00000D74" w:rsidP="00761EF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D74" w:rsidRDefault="00000D74" w:rsidP="00761EF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000D74" w:rsidP="00761EF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4" w:rsidRDefault="00000D74" w:rsidP="00761EFE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D74" w:rsidRDefault="00000D74" w:rsidP="00761EF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 финансированию</w:t>
            </w:r>
          </w:p>
        </w:tc>
      </w:tr>
      <w:tr w:rsidR="00000D74" w:rsidTr="009620CC">
        <w:trPr>
          <w:trHeight w:val="521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000D74" w:rsidP="00761EF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000D74" w:rsidP="00761EF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000D74" w:rsidP="00761EF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000D74" w:rsidP="00761EF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000D74" w:rsidP="00761EF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000D74" w:rsidP="00761EF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4" w:rsidRDefault="00000D74" w:rsidP="00761EF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4" w:rsidRDefault="00000D74" w:rsidP="00761EF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0D74" w:rsidTr="009E1145">
        <w:trPr>
          <w:trHeight w:hRule="exact" w:val="284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000D74" w:rsidP="00761E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5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4" w:rsidRDefault="00000D74" w:rsidP="00761EFE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09FF" w:rsidTr="00000D7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9FF" w:rsidRDefault="005909FF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9FF" w:rsidRDefault="005909FF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1.1.Русский язык</w:t>
            </w:r>
          </w:p>
          <w:p w:rsidR="005909FF" w:rsidRDefault="005909FF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1.2.Чтение</w:t>
            </w:r>
          </w:p>
          <w:p w:rsidR="005909FF" w:rsidRDefault="005909FF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1.3.Речевая практика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9FF" w:rsidRDefault="001340C8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  <w:p w:rsidR="001340C8" w:rsidRDefault="001340C8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  <w:p w:rsidR="001340C8" w:rsidRPr="00840253" w:rsidRDefault="001340C8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9FF" w:rsidRPr="00840253" w:rsidRDefault="005909FF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9FF" w:rsidRDefault="005909FF" w:rsidP="005909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  <w:p w:rsidR="005909FF" w:rsidRDefault="005909FF" w:rsidP="005909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  <w:p w:rsidR="005909FF" w:rsidRPr="00840253" w:rsidRDefault="005909FF" w:rsidP="005909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9FF" w:rsidRPr="00840253" w:rsidRDefault="005909FF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402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  <w:p w:rsidR="005909FF" w:rsidRDefault="005909FF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402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  <w:p w:rsidR="005909FF" w:rsidRPr="00840253" w:rsidRDefault="005909FF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FF" w:rsidRDefault="001340C8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5909FF" w:rsidRDefault="001340C8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5909FF" w:rsidRPr="00840253" w:rsidRDefault="001340C8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FF" w:rsidRDefault="001340C8" w:rsidP="00000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340C8" w:rsidRDefault="001340C8" w:rsidP="00000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340C8" w:rsidRDefault="001340C8" w:rsidP="00000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09FF" w:rsidTr="00000D7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9FF" w:rsidRDefault="005909FF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9FF" w:rsidRDefault="005909FF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9FF" w:rsidRPr="00840253" w:rsidRDefault="001340C8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9FF" w:rsidRPr="00840253" w:rsidRDefault="005909FF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9FF" w:rsidRPr="00840253" w:rsidRDefault="005909FF" w:rsidP="005909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9FF" w:rsidRPr="00840253" w:rsidRDefault="005909FF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FF" w:rsidRPr="00840253" w:rsidRDefault="001340C8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FF" w:rsidRDefault="001340C8" w:rsidP="00000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909FF" w:rsidTr="00000D7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9FF" w:rsidRDefault="005909FF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Естествознание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9FF" w:rsidRDefault="005909FF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3.1.Мир природы и человека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9FF" w:rsidRPr="00840253" w:rsidRDefault="001340C8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9FF" w:rsidRPr="00840253" w:rsidRDefault="005909FF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9FF" w:rsidRPr="00840253" w:rsidRDefault="005909FF" w:rsidP="005909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9FF" w:rsidRPr="00840253" w:rsidRDefault="005909FF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FF" w:rsidRPr="00840253" w:rsidRDefault="001340C8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FF" w:rsidRDefault="001340C8" w:rsidP="00000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09FF" w:rsidTr="00000D74">
        <w:trPr>
          <w:trHeight w:val="66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9FF" w:rsidRDefault="005909FF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Искусство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9FF" w:rsidRDefault="005909FF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 Музыка</w:t>
            </w:r>
          </w:p>
          <w:p w:rsidR="005909FF" w:rsidRDefault="005909FF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4.2 </w:t>
            </w:r>
            <w:r w:rsidRPr="00000D74">
              <w:rPr>
                <w:rFonts w:ascii="Times New Roman" w:hAnsi="Times New Roman" w:cs="Times New Roman"/>
                <w:sz w:val="28"/>
                <w:szCs w:val="28"/>
              </w:rPr>
              <w:t>Рисование (изобразительное искусство)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9FF" w:rsidRDefault="001340C8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  <w:p w:rsidR="001340C8" w:rsidRPr="00840253" w:rsidRDefault="001340C8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9FF" w:rsidRPr="00840253" w:rsidRDefault="005909FF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9FF" w:rsidRDefault="005909FF" w:rsidP="005909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  <w:p w:rsidR="005909FF" w:rsidRPr="00840253" w:rsidRDefault="005909FF" w:rsidP="005909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9FF" w:rsidRDefault="005909FF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  <w:p w:rsidR="005909FF" w:rsidRPr="00840253" w:rsidRDefault="005909FF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FF" w:rsidRDefault="001340C8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909FF" w:rsidRPr="00840253" w:rsidRDefault="001340C8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FF" w:rsidRDefault="001340C8" w:rsidP="00000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340C8" w:rsidRDefault="001340C8" w:rsidP="00000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340C8" w:rsidRDefault="001340C8" w:rsidP="00000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9FF" w:rsidTr="00000D74">
        <w:trPr>
          <w:trHeight w:val="72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9FF" w:rsidRDefault="005909FF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Физическая культура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9FF" w:rsidRPr="0045233E" w:rsidRDefault="005909FF" w:rsidP="00452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5.1. </w:t>
            </w:r>
            <w:r w:rsidRPr="0045233E">
              <w:rPr>
                <w:rFonts w:ascii="Times New Roman" w:hAnsi="Times New Roman" w:cs="Times New Roman"/>
                <w:sz w:val="28"/>
                <w:szCs w:val="28"/>
              </w:rPr>
              <w:t>Адаптивная физическая культура</w:t>
            </w:r>
          </w:p>
          <w:p w:rsidR="005909FF" w:rsidRDefault="005909FF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9FF" w:rsidRPr="00840253" w:rsidRDefault="001340C8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9FF" w:rsidRPr="00840253" w:rsidRDefault="005909FF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9FF" w:rsidRPr="00840253" w:rsidRDefault="005909FF" w:rsidP="00590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9FF" w:rsidRPr="00840253" w:rsidRDefault="005909FF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FF" w:rsidRPr="00840253" w:rsidRDefault="001340C8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FF" w:rsidRDefault="001340C8" w:rsidP="00000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909FF" w:rsidTr="00000D7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9FF" w:rsidRDefault="005909FF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Технологии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9FF" w:rsidRDefault="005909FF" w:rsidP="00831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6.1. </w:t>
            </w:r>
            <w:r w:rsidR="00831CE8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9FF" w:rsidRPr="00840253" w:rsidRDefault="001340C8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9FF" w:rsidRPr="00840253" w:rsidRDefault="005909FF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9FF" w:rsidRPr="00840253" w:rsidRDefault="005909FF" w:rsidP="00590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9FF" w:rsidRPr="00840253" w:rsidRDefault="005909FF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FF" w:rsidRPr="00840253" w:rsidRDefault="001340C8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FF" w:rsidRDefault="001340C8" w:rsidP="00000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09FF" w:rsidTr="00000D74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9FF" w:rsidRDefault="005909FF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9FF" w:rsidRPr="00840253" w:rsidRDefault="001340C8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9FF" w:rsidRPr="00840253" w:rsidRDefault="005909FF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9FF" w:rsidRPr="00840253" w:rsidRDefault="002C7090" w:rsidP="00590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9FF" w:rsidRPr="00840253" w:rsidRDefault="005909FF" w:rsidP="00E764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FF" w:rsidRPr="00840253" w:rsidRDefault="001340C8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FF" w:rsidRDefault="001340C8" w:rsidP="00000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909FF" w:rsidTr="00000D74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9FF" w:rsidRDefault="005909FF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9FF" w:rsidRPr="00840253" w:rsidRDefault="005909FF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2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9FF" w:rsidRPr="00840253" w:rsidRDefault="005909FF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9FF" w:rsidRPr="00840253" w:rsidRDefault="00A3127E" w:rsidP="00590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9FF" w:rsidRPr="00840253" w:rsidRDefault="005909FF" w:rsidP="00E7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FF" w:rsidRPr="00840253" w:rsidRDefault="005909FF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FF" w:rsidRDefault="001340C8" w:rsidP="00000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09FF" w:rsidTr="00000D74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9FF" w:rsidRPr="00FC538D" w:rsidRDefault="005909FF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2856">
              <w:rPr>
                <w:rFonts w:hAnsi="Times New Roman" w:cs="Times New Roman"/>
                <w:sz w:val="24"/>
                <w:szCs w:val="24"/>
              </w:rPr>
              <w:t>Развитие</w:t>
            </w:r>
            <w:r w:rsidRPr="00B6285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62856">
              <w:rPr>
                <w:rFonts w:hAnsi="Times New Roman" w:cs="Times New Roman"/>
                <w:sz w:val="24"/>
                <w:szCs w:val="24"/>
              </w:rPr>
              <w:t>речи</w:t>
            </w:r>
            <w:r w:rsidRPr="00B6285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62856">
              <w:rPr>
                <w:rFonts w:hAnsi="Times New Roman" w:cs="Times New Roman"/>
                <w:sz w:val="24"/>
                <w:szCs w:val="24"/>
              </w:rPr>
              <w:t>и</w:t>
            </w:r>
            <w:r w:rsidRPr="00B6285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62856">
              <w:rPr>
                <w:rFonts w:hAnsi="Times New Roman" w:cs="Times New Roman"/>
                <w:sz w:val="24"/>
                <w:szCs w:val="24"/>
              </w:rPr>
              <w:t>письма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9FF" w:rsidRPr="00840253" w:rsidRDefault="005909FF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9FF" w:rsidRDefault="005909FF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9FF" w:rsidRPr="00A40DDB" w:rsidRDefault="00A3127E" w:rsidP="00574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0D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9FF" w:rsidRDefault="005909FF" w:rsidP="00E76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FF" w:rsidRDefault="005909FF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FF" w:rsidRDefault="001340C8" w:rsidP="00000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09FF" w:rsidTr="00000D74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9FF" w:rsidRDefault="005909FF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Максимально допустимая годовая нагрузка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(при 5-дневной учебной неделе)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9FF" w:rsidRPr="00840253" w:rsidRDefault="005909FF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253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9FF" w:rsidRPr="00840253" w:rsidRDefault="005909FF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9FF" w:rsidRPr="00840253" w:rsidRDefault="005909FF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9FF" w:rsidRPr="00840253" w:rsidRDefault="005909FF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FF" w:rsidRPr="00840253" w:rsidRDefault="005909FF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FF" w:rsidRDefault="005909FF" w:rsidP="00000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9FF" w:rsidRPr="007D1245" w:rsidTr="00000D74">
        <w:trPr>
          <w:trHeight w:val="417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9FF" w:rsidRPr="007D1245" w:rsidRDefault="005909FF" w:rsidP="00761EF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245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Коррекционно-развивающая область</w:t>
            </w:r>
            <w:r w:rsidRPr="007D1245">
              <w:rPr>
                <w:rFonts w:ascii="Times New Roman" w:hAnsi="Times New Roman" w:cs="Times New Roman"/>
                <w:sz w:val="28"/>
                <w:szCs w:val="28"/>
              </w:rPr>
              <w:t xml:space="preserve"> (коррекционные занятия и ритмика)</w:t>
            </w:r>
            <w:r w:rsidRPr="007D1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5909FF" w:rsidRPr="007D1245" w:rsidRDefault="005909FF" w:rsidP="00761EF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831CE8">
              <w:rPr>
                <w:rFonts w:ascii="Times New Roman" w:hAnsi="Times New Roman" w:cs="Times New Roman"/>
                <w:sz w:val="28"/>
                <w:szCs w:val="28"/>
              </w:rPr>
              <w:t>логопедические занятия</w:t>
            </w:r>
          </w:p>
          <w:p w:rsidR="005909FF" w:rsidRPr="007D1245" w:rsidRDefault="005909FF" w:rsidP="00761EF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9FF" w:rsidRPr="007D1245" w:rsidRDefault="00427077" w:rsidP="00761EF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ритмика</w:t>
            </w:r>
          </w:p>
          <w:p w:rsidR="005909FF" w:rsidRPr="007D1245" w:rsidRDefault="005909FF" w:rsidP="00761EF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9FF" w:rsidRPr="007D1245" w:rsidRDefault="005909FF" w:rsidP="00761EF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24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27077" w:rsidRPr="00427077">
              <w:rPr>
                <w:rFonts w:ascii="Times New Roman" w:hAnsi="Times New Roman" w:cs="Times New Roman"/>
                <w:sz w:val="28"/>
                <w:szCs w:val="28"/>
              </w:rPr>
              <w:t>развитие психомоторики и сенсорных процессов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9FF" w:rsidRDefault="001340C8" w:rsidP="00761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340C8" w:rsidRDefault="001340C8" w:rsidP="00761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0C8" w:rsidRDefault="00427077" w:rsidP="00761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340C8" w:rsidRDefault="00427077" w:rsidP="00761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340C8" w:rsidRPr="007D1245" w:rsidRDefault="001340C8" w:rsidP="00761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9FF" w:rsidRPr="007D1245" w:rsidRDefault="005909FF" w:rsidP="00761E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9FF" w:rsidRPr="007D1245" w:rsidRDefault="005909FF" w:rsidP="005909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24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5909FF" w:rsidRPr="007D1245" w:rsidRDefault="005909FF" w:rsidP="005909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09FF" w:rsidRPr="007D1245" w:rsidRDefault="00427077" w:rsidP="005909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5909FF" w:rsidRPr="007D1245" w:rsidRDefault="00427077" w:rsidP="005909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5909FF" w:rsidRPr="007D1245" w:rsidRDefault="005909FF" w:rsidP="005909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24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5909FF" w:rsidRPr="007D1245" w:rsidRDefault="005909FF" w:rsidP="00FC63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9FF" w:rsidRPr="007D1245" w:rsidRDefault="005909FF" w:rsidP="00761E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24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  <w:p w:rsidR="005909FF" w:rsidRPr="007D1245" w:rsidRDefault="005909FF" w:rsidP="00761E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09FF" w:rsidRPr="007D1245" w:rsidRDefault="00427077" w:rsidP="00761E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5909FF" w:rsidRPr="007D1245" w:rsidRDefault="00427077" w:rsidP="00761E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5909FF" w:rsidRPr="007D1245" w:rsidRDefault="005909FF" w:rsidP="00761E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24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FF" w:rsidRDefault="001340C8" w:rsidP="00761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5909FF" w:rsidRDefault="005909FF" w:rsidP="00761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9FF" w:rsidRDefault="00427077" w:rsidP="00761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5909FF" w:rsidRDefault="00427077" w:rsidP="00761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909FF" w:rsidRPr="007D1245" w:rsidRDefault="001340C8" w:rsidP="00761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FF" w:rsidRDefault="005909FF" w:rsidP="00000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9FF" w:rsidRPr="007D1245" w:rsidTr="00000D74">
        <w:trPr>
          <w:trHeight w:val="417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9FF" w:rsidRPr="007D1245" w:rsidRDefault="005909FF" w:rsidP="00761EF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9FF" w:rsidRPr="007D1245" w:rsidRDefault="005909FF" w:rsidP="00761E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9FF" w:rsidRPr="007D1245" w:rsidRDefault="005909FF" w:rsidP="00761E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9FF" w:rsidRPr="007D1245" w:rsidRDefault="005909FF" w:rsidP="00761E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9FF" w:rsidRPr="007D1245" w:rsidRDefault="005909FF" w:rsidP="00761E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FF" w:rsidRPr="007D1245" w:rsidRDefault="005909FF" w:rsidP="00761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FF" w:rsidRPr="007D1245" w:rsidRDefault="005909FF" w:rsidP="00000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9FF" w:rsidRPr="007D1245" w:rsidTr="00000D74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9FF" w:rsidRPr="007D1245" w:rsidRDefault="005909FF" w:rsidP="00761EF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245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  <w:r w:rsidRPr="007D12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9FF" w:rsidRPr="007D1245" w:rsidRDefault="00831CE8" w:rsidP="00761E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9FF" w:rsidRPr="007D1245" w:rsidRDefault="005909FF" w:rsidP="00761E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9FF" w:rsidRPr="007D1245" w:rsidRDefault="00831CE8" w:rsidP="00761E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9FF" w:rsidRPr="007D1245" w:rsidRDefault="00831CE8" w:rsidP="00761E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FF" w:rsidRPr="007D1245" w:rsidRDefault="00831CE8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FF" w:rsidRPr="007D1245" w:rsidRDefault="005909FF" w:rsidP="00000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CE8" w:rsidRPr="007D1245" w:rsidTr="00000D74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CE8" w:rsidRPr="007D1245" w:rsidRDefault="00831CE8" w:rsidP="00761EF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77F">
              <w:rPr>
                <w:rFonts w:hAnsi="Times New Roman" w:cs="Times New Roman"/>
                <w:sz w:val="24"/>
                <w:szCs w:val="24"/>
              </w:rPr>
              <w:t>Россия</w:t>
            </w:r>
            <w:r w:rsidRPr="006557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5577F">
              <w:rPr>
                <w:rFonts w:hAnsi="Times New Roman" w:cs="Times New Roman"/>
                <w:sz w:val="24"/>
                <w:szCs w:val="24"/>
              </w:rPr>
              <w:t>–</w:t>
            </w:r>
            <w:r w:rsidRPr="006557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5577F">
              <w:rPr>
                <w:rFonts w:hAnsi="Times New Roman" w:cs="Times New Roman"/>
                <w:sz w:val="24"/>
                <w:szCs w:val="24"/>
              </w:rPr>
              <w:t>мои</w:t>
            </w:r>
            <w:r w:rsidRPr="006557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5577F">
              <w:rPr>
                <w:rFonts w:hAnsi="Times New Roman" w:cs="Times New Roman"/>
                <w:sz w:val="24"/>
                <w:szCs w:val="24"/>
              </w:rPr>
              <w:t>горизонты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CE8" w:rsidRPr="00831CE8" w:rsidRDefault="00831CE8" w:rsidP="00761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CE8" w:rsidRPr="00831CE8" w:rsidRDefault="00831CE8" w:rsidP="00761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CE8" w:rsidRPr="00831CE8" w:rsidRDefault="00831CE8" w:rsidP="00761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CE8" w:rsidRPr="00831CE8" w:rsidRDefault="00831CE8" w:rsidP="00761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CE8" w:rsidRPr="00831CE8" w:rsidRDefault="00831CE8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C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CE8" w:rsidRPr="007D1245" w:rsidRDefault="00831CE8" w:rsidP="00000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CE8" w:rsidRPr="007D1245" w:rsidTr="00000D74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CE8" w:rsidRPr="00831CE8" w:rsidRDefault="00831CE8" w:rsidP="00761EF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CE8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 w:rsidRPr="00831CE8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CE8" w:rsidRPr="00831CE8" w:rsidRDefault="00831CE8" w:rsidP="00761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CE8" w:rsidRPr="00831CE8" w:rsidRDefault="00831CE8" w:rsidP="00761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CE8" w:rsidRPr="00831CE8" w:rsidRDefault="00831CE8" w:rsidP="00761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CE8" w:rsidRPr="00831CE8" w:rsidRDefault="00831CE8" w:rsidP="00761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CE8" w:rsidRPr="00831CE8" w:rsidRDefault="00831CE8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C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CE8" w:rsidRPr="007D1245" w:rsidRDefault="00831CE8" w:rsidP="00000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CE8" w:rsidRPr="007D1245" w:rsidTr="00000D74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CE8" w:rsidRPr="00831CE8" w:rsidRDefault="00831CE8" w:rsidP="00761EF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CE8"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CE8" w:rsidRPr="00831CE8" w:rsidRDefault="00831CE8" w:rsidP="00761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CE8" w:rsidRPr="00831CE8" w:rsidRDefault="00831CE8" w:rsidP="00761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CE8" w:rsidRPr="00831CE8" w:rsidRDefault="00831CE8" w:rsidP="00761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CE8" w:rsidRPr="00831CE8" w:rsidRDefault="00831CE8" w:rsidP="00761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CE8" w:rsidRPr="00831CE8" w:rsidRDefault="00831CE8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C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CE8" w:rsidRPr="007D1245" w:rsidRDefault="00831CE8" w:rsidP="00000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4832" w:rsidRDefault="007A4832" w:rsidP="007A4832">
      <w:pPr>
        <w:pStyle w:val="afc"/>
        <w:jc w:val="both"/>
        <w:rPr>
          <w:sz w:val="28"/>
          <w:szCs w:val="28"/>
        </w:rPr>
      </w:pPr>
    </w:p>
    <w:p w:rsidR="0045233E" w:rsidRDefault="0045233E" w:rsidP="007A4832">
      <w:pPr>
        <w:pStyle w:val="afc"/>
        <w:jc w:val="both"/>
        <w:rPr>
          <w:sz w:val="28"/>
          <w:szCs w:val="28"/>
        </w:rPr>
      </w:pPr>
    </w:p>
    <w:p w:rsidR="0045233E" w:rsidRDefault="0045233E" w:rsidP="007A4832">
      <w:pPr>
        <w:pStyle w:val="afc"/>
        <w:jc w:val="both"/>
        <w:rPr>
          <w:sz w:val="28"/>
          <w:szCs w:val="28"/>
        </w:rPr>
      </w:pPr>
    </w:p>
    <w:p w:rsidR="0045233E" w:rsidRDefault="0045233E" w:rsidP="007A4832">
      <w:pPr>
        <w:pStyle w:val="afc"/>
        <w:jc w:val="both"/>
        <w:rPr>
          <w:sz w:val="28"/>
          <w:szCs w:val="28"/>
        </w:rPr>
      </w:pPr>
    </w:p>
    <w:p w:rsidR="0045233E" w:rsidRDefault="0045233E" w:rsidP="007A4832">
      <w:pPr>
        <w:pStyle w:val="afc"/>
        <w:jc w:val="both"/>
        <w:rPr>
          <w:sz w:val="28"/>
          <w:szCs w:val="28"/>
        </w:rPr>
      </w:pPr>
    </w:p>
    <w:p w:rsidR="0045233E" w:rsidRDefault="0045233E" w:rsidP="007A4832">
      <w:pPr>
        <w:pStyle w:val="afc"/>
        <w:jc w:val="both"/>
        <w:rPr>
          <w:sz w:val="28"/>
          <w:szCs w:val="28"/>
        </w:rPr>
      </w:pPr>
    </w:p>
    <w:p w:rsidR="0045233E" w:rsidRDefault="0045233E" w:rsidP="007A4832">
      <w:pPr>
        <w:pStyle w:val="afc"/>
        <w:jc w:val="both"/>
        <w:rPr>
          <w:sz w:val="28"/>
          <w:szCs w:val="28"/>
        </w:rPr>
      </w:pPr>
    </w:p>
    <w:p w:rsidR="0045233E" w:rsidRDefault="0045233E" w:rsidP="007A4832">
      <w:pPr>
        <w:pStyle w:val="afc"/>
        <w:jc w:val="both"/>
        <w:rPr>
          <w:sz w:val="28"/>
          <w:szCs w:val="28"/>
        </w:rPr>
      </w:pPr>
    </w:p>
    <w:p w:rsidR="0045233E" w:rsidRDefault="0045233E" w:rsidP="007A4832">
      <w:pPr>
        <w:pStyle w:val="afc"/>
        <w:jc w:val="both"/>
        <w:rPr>
          <w:sz w:val="28"/>
          <w:szCs w:val="28"/>
        </w:rPr>
      </w:pPr>
    </w:p>
    <w:p w:rsidR="0045233E" w:rsidRDefault="0045233E" w:rsidP="007A4832">
      <w:pPr>
        <w:pStyle w:val="afc"/>
        <w:jc w:val="both"/>
        <w:rPr>
          <w:sz w:val="28"/>
          <w:szCs w:val="28"/>
        </w:rPr>
      </w:pPr>
    </w:p>
    <w:p w:rsidR="0045233E" w:rsidRDefault="0045233E" w:rsidP="007A4832">
      <w:pPr>
        <w:pStyle w:val="afc"/>
        <w:jc w:val="both"/>
        <w:rPr>
          <w:sz w:val="28"/>
          <w:szCs w:val="28"/>
        </w:rPr>
      </w:pPr>
    </w:p>
    <w:p w:rsidR="0045233E" w:rsidRDefault="0045233E" w:rsidP="007A4832">
      <w:pPr>
        <w:pStyle w:val="afc"/>
        <w:jc w:val="both"/>
        <w:rPr>
          <w:sz w:val="28"/>
          <w:szCs w:val="28"/>
        </w:rPr>
      </w:pPr>
    </w:p>
    <w:p w:rsidR="0045233E" w:rsidRDefault="0045233E" w:rsidP="007A4832">
      <w:pPr>
        <w:pStyle w:val="afc"/>
        <w:jc w:val="both"/>
        <w:rPr>
          <w:sz w:val="28"/>
          <w:szCs w:val="28"/>
        </w:rPr>
      </w:pPr>
    </w:p>
    <w:p w:rsidR="0045233E" w:rsidRDefault="0045233E" w:rsidP="007A4832">
      <w:pPr>
        <w:pStyle w:val="afc"/>
        <w:jc w:val="both"/>
        <w:rPr>
          <w:sz w:val="28"/>
          <w:szCs w:val="28"/>
        </w:rPr>
      </w:pPr>
    </w:p>
    <w:p w:rsidR="0045233E" w:rsidRDefault="0045233E" w:rsidP="007A4832">
      <w:pPr>
        <w:pStyle w:val="afc"/>
        <w:jc w:val="both"/>
        <w:rPr>
          <w:sz w:val="28"/>
          <w:szCs w:val="28"/>
        </w:rPr>
      </w:pPr>
    </w:p>
    <w:p w:rsidR="0045233E" w:rsidRDefault="0045233E" w:rsidP="007A4832">
      <w:pPr>
        <w:pStyle w:val="afc"/>
        <w:jc w:val="both"/>
        <w:rPr>
          <w:sz w:val="28"/>
          <w:szCs w:val="28"/>
        </w:rPr>
      </w:pPr>
    </w:p>
    <w:p w:rsidR="0045233E" w:rsidRDefault="0045233E" w:rsidP="007A4832">
      <w:pPr>
        <w:pStyle w:val="afc"/>
        <w:jc w:val="both"/>
        <w:rPr>
          <w:sz w:val="28"/>
          <w:szCs w:val="28"/>
        </w:rPr>
      </w:pPr>
    </w:p>
    <w:p w:rsidR="00F07058" w:rsidRPr="00F07058" w:rsidRDefault="00F07058" w:rsidP="007A4832">
      <w:pPr>
        <w:pStyle w:val="afc"/>
        <w:jc w:val="both"/>
        <w:rPr>
          <w:sz w:val="28"/>
          <w:szCs w:val="28"/>
        </w:rPr>
      </w:pPr>
    </w:p>
    <w:tbl>
      <w:tblPr>
        <w:tblW w:w="10810" w:type="dxa"/>
        <w:tblInd w:w="-885" w:type="dxa"/>
        <w:tblLayout w:type="fixed"/>
        <w:tblLook w:val="0000"/>
      </w:tblPr>
      <w:tblGrid>
        <w:gridCol w:w="1951"/>
        <w:gridCol w:w="152"/>
        <w:gridCol w:w="2977"/>
        <w:gridCol w:w="708"/>
        <w:gridCol w:w="668"/>
        <w:gridCol w:w="709"/>
        <w:gridCol w:w="810"/>
        <w:gridCol w:w="567"/>
        <w:gridCol w:w="1134"/>
        <w:gridCol w:w="1134"/>
      </w:tblGrid>
      <w:tr w:rsidR="00000D74" w:rsidTr="00270436">
        <w:tc>
          <w:tcPr>
            <w:tcW w:w="10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4" w:rsidRPr="00EC593B" w:rsidRDefault="00000D74" w:rsidP="00761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Недельный учебный план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умственной отсталостью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(интеллектуальными нарушениями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):</w:t>
            </w:r>
          </w:p>
          <w:p w:rsidR="00000D74" w:rsidRDefault="00000D74" w:rsidP="00761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000D74" w:rsidTr="007B1E19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000D74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3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000D74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  <w:p w:rsidR="00000D74" w:rsidRDefault="00000D74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D74" w:rsidRDefault="00000D74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57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4" w:rsidRDefault="00000D74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000D74" w:rsidTr="00000D74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000D74" w:rsidP="00761EF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000D74" w:rsidP="00761EF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000D74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000D74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000D74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000D74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000D74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4" w:rsidRDefault="00000D74" w:rsidP="00761EF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4" w:rsidRPr="0045233E" w:rsidRDefault="00000D74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33E">
              <w:rPr>
                <w:rFonts w:ascii="Times New Roman" w:hAnsi="Times New Roman" w:cs="Times New Roman"/>
                <w:sz w:val="28"/>
                <w:szCs w:val="28"/>
              </w:rPr>
              <w:t>Финанс</w:t>
            </w:r>
            <w:r w:rsidR="0045233E">
              <w:rPr>
                <w:rFonts w:ascii="Times New Roman" w:hAnsi="Times New Roman" w:cs="Times New Roman"/>
                <w:sz w:val="28"/>
                <w:szCs w:val="28"/>
              </w:rPr>
              <w:t>ирование</w:t>
            </w:r>
          </w:p>
        </w:tc>
      </w:tr>
      <w:tr w:rsidR="00000D74" w:rsidTr="007C280C">
        <w:tc>
          <w:tcPr>
            <w:tcW w:w="10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4" w:rsidRDefault="00000D74" w:rsidP="00761EF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</w:tr>
      <w:tr w:rsidR="00000D74" w:rsidTr="00000D74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000D74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000D74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1.1.Русский язык</w:t>
            </w:r>
          </w:p>
          <w:p w:rsidR="00000D74" w:rsidRDefault="00000D74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1.2.Чтение</w:t>
            </w:r>
          </w:p>
          <w:p w:rsidR="00000D74" w:rsidRDefault="00000D74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(Литературное чтение)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8D4B07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  <w:p w:rsidR="008D4B07" w:rsidRDefault="008D4B07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1340C8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  <w:p w:rsidR="001340C8" w:rsidRDefault="001340C8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1340C8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  <w:p w:rsidR="001340C8" w:rsidRDefault="001340C8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000D74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8D4B07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D4B07" w:rsidRDefault="008D4B07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4" w:rsidRPr="00DF264D" w:rsidRDefault="00DF264D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842EC" w:rsidRPr="00DF264D" w:rsidRDefault="00D842EC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DF26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4" w:rsidRDefault="00000D74" w:rsidP="00000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00D74" w:rsidRPr="00855922" w:rsidRDefault="00000D74" w:rsidP="00000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0D74" w:rsidTr="00000D74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000D74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000D74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2.1.Математика</w:t>
            </w:r>
          </w:p>
          <w:p w:rsidR="00000D74" w:rsidRDefault="00000D74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2.2. Информатика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8D4B07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1340C8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F07058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  <w:p w:rsidR="00F07058" w:rsidRDefault="00F07058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000D74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8D4B07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  <w:p w:rsidR="008D4B07" w:rsidRDefault="008D4B07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4" w:rsidRPr="00F07058" w:rsidRDefault="00F07058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D842EC" w:rsidRPr="001340C8" w:rsidRDefault="00F07058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4" w:rsidRDefault="00C066FA" w:rsidP="00000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0D74" w:rsidTr="00000D74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000D74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Естествознание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000D74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3.1.Природоведение</w:t>
            </w:r>
          </w:p>
          <w:p w:rsidR="00000D74" w:rsidRDefault="00000D74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3.2.Биология</w:t>
            </w:r>
          </w:p>
          <w:p w:rsidR="00000D74" w:rsidRDefault="00327F27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3.3. География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8D4B07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  <w:p w:rsidR="00327F27" w:rsidRDefault="00327F27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  <w:p w:rsidR="00327F27" w:rsidRDefault="00327F27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DF264D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  <w:p w:rsidR="00DF264D" w:rsidRDefault="00DF264D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  <w:p w:rsidR="00DF264D" w:rsidRDefault="00DF264D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DF264D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  <w:p w:rsidR="00DF264D" w:rsidRDefault="00DF264D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  <w:p w:rsidR="00DF264D" w:rsidRDefault="00DF264D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000D74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8D4B07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D4B07" w:rsidRDefault="008D4B07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27F27" w:rsidRDefault="00327F27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4" w:rsidRDefault="00D842EC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D842EC" w:rsidRDefault="00D842EC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:rsidR="00D842EC" w:rsidRPr="00DF264D" w:rsidRDefault="00DF264D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4" w:rsidRDefault="00000D74" w:rsidP="00000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00D74" w:rsidRDefault="00000D74" w:rsidP="00000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D1BA9" w:rsidRDefault="00FD1BA9" w:rsidP="00000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00D74" w:rsidRDefault="00000D74" w:rsidP="00000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D74" w:rsidTr="00327F27">
        <w:trPr>
          <w:trHeight w:val="1701"/>
        </w:trPr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000D74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Человек и общество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000D74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4.1. Мир истории</w:t>
            </w:r>
          </w:p>
          <w:p w:rsidR="00000D74" w:rsidRDefault="00000D74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4.2. Основы социальной жизни</w:t>
            </w:r>
          </w:p>
          <w:p w:rsidR="008B4B96" w:rsidRDefault="00000D74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4.3. История </w:t>
            </w:r>
          </w:p>
          <w:p w:rsidR="00000D74" w:rsidRDefault="00000D74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Отечества</w:t>
            </w:r>
          </w:p>
          <w:p w:rsidR="008B4B96" w:rsidRDefault="008B4B96" w:rsidP="00327F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8B4B96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  <w:p w:rsidR="008B4B96" w:rsidRDefault="008B4B96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  <w:p w:rsidR="008B4B96" w:rsidRDefault="008B4B96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B4B96" w:rsidRDefault="008B4B96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DF264D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  <w:p w:rsidR="00DF264D" w:rsidRDefault="00DF264D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  <w:p w:rsidR="00DF264D" w:rsidRDefault="00DF264D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F264D" w:rsidRDefault="00DF264D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DF264D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  <w:p w:rsidR="00DF264D" w:rsidRDefault="00DF264D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  <w:p w:rsidR="00DF264D" w:rsidRDefault="00DF264D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F264D" w:rsidRDefault="00DF264D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96" w:rsidRDefault="008B4B96" w:rsidP="00761EFE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8B4B96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B4B96" w:rsidRDefault="008B4B96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B4B96" w:rsidRDefault="008B4B96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96" w:rsidRDefault="008B4B96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B4B96" w:rsidRDefault="008B4B96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96" w:rsidRDefault="008B4B96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4" w:rsidRPr="00DF264D" w:rsidRDefault="00DF264D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842EC" w:rsidRPr="00DF264D" w:rsidRDefault="00DF264D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842EC" w:rsidRDefault="00D842EC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42EC" w:rsidRPr="00D842EC" w:rsidRDefault="00D842EC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4" w:rsidRDefault="00000D74" w:rsidP="00000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00D74" w:rsidRDefault="00000D74" w:rsidP="00000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00D74" w:rsidRDefault="00000D74" w:rsidP="00000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D74" w:rsidRDefault="00000D74" w:rsidP="00000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B4B96" w:rsidRDefault="008B4B96" w:rsidP="00000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96" w:rsidRDefault="008B4B96" w:rsidP="00000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D74" w:rsidTr="00000D74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000D74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Искусство</w:t>
            </w:r>
          </w:p>
          <w:p w:rsidR="00000D74" w:rsidRDefault="00000D74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000D74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5.1</w:t>
            </w:r>
            <w:r w:rsidR="0045233E" w:rsidRPr="00000D74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(изобразительное искусство)</w:t>
            </w:r>
          </w:p>
          <w:p w:rsidR="00000D74" w:rsidRDefault="00000D74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5.2. Музыка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8B4B96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  <w:p w:rsidR="008B4B96" w:rsidRDefault="008B4B96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B4B96" w:rsidRDefault="008B4B96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B4B96" w:rsidRDefault="008B4B96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DF264D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  <w:p w:rsidR="00DF264D" w:rsidRDefault="00DF264D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F264D" w:rsidRDefault="00DF264D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F264D" w:rsidRDefault="00DF264D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DF264D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  <w:p w:rsidR="00DF264D" w:rsidRDefault="00DF264D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F264D" w:rsidRDefault="00DF264D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F264D" w:rsidRDefault="00DF264D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000D74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8B4B96" w:rsidP="00761EF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F264D" w:rsidRDefault="00DF264D" w:rsidP="00761EF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64D" w:rsidRDefault="00DF264D" w:rsidP="00761EF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64D" w:rsidRDefault="00DF264D" w:rsidP="00761EF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4" w:rsidRPr="00D842EC" w:rsidRDefault="00D842EC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000D74" w:rsidRDefault="00000D74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D74" w:rsidRPr="00D842EC" w:rsidRDefault="00D842EC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4" w:rsidRDefault="00000D74" w:rsidP="00000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00D74" w:rsidRDefault="00000D74" w:rsidP="00000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D74" w:rsidRDefault="00000D74" w:rsidP="00000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00D74" w:rsidTr="00000D74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000D74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Физическая культура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000D74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6.1. </w:t>
            </w:r>
            <w:r w:rsidR="00E25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Адаптивная физическая </w:t>
            </w:r>
            <w:r w:rsidR="00C066F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DF264D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DF264D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DF264D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000D74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DF264D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4" w:rsidRPr="00C066FA" w:rsidRDefault="00DF264D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4" w:rsidRDefault="00DF264D" w:rsidP="00000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0D74" w:rsidTr="00000D74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000D74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Технологии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000D74" w:rsidP="00C066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7.1. </w:t>
            </w:r>
            <w:r w:rsidR="00C066F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Труд (технология)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8B4B96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DF264D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DF264D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000D74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8B4B96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4" w:rsidRPr="00C066FA" w:rsidRDefault="00647F3D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6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26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4" w:rsidRDefault="0045233E" w:rsidP="00000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00D74" w:rsidTr="00000D74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000D74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8B4B96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F264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DF264D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45233E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F264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000D74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DF264D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4" w:rsidRDefault="00000D74" w:rsidP="00761EF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  <w:r w:rsidR="00DF264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4" w:rsidRDefault="00DF264D" w:rsidP="000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  <w:r w:rsidR="00046DF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9</w:t>
            </w:r>
          </w:p>
        </w:tc>
      </w:tr>
      <w:tr w:rsidR="00000D74" w:rsidTr="00000D74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000D74" w:rsidP="00761EFE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Pr="00DF264D" w:rsidRDefault="00DF264D" w:rsidP="00761EFE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/>
                <w:i w:val="0"/>
                <w:iCs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/>
                <w:b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DF264D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DF264D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Pr="00EC31BB" w:rsidRDefault="00000D74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Pr="00EC31BB" w:rsidRDefault="00EC31BB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4" w:rsidRPr="00DF264D" w:rsidRDefault="00DF264D" w:rsidP="00761EF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4" w:rsidRDefault="0017213B" w:rsidP="000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</w:p>
        </w:tc>
      </w:tr>
      <w:tr w:rsidR="00D842EC" w:rsidTr="00000D74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42EC" w:rsidRDefault="00647F3D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62856">
              <w:rPr>
                <w:rFonts w:hAnsi="Times New Roman" w:cs="Times New Roman"/>
                <w:sz w:val="24"/>
                <w:szCs w:val="24"/>
              </w:rPr>
              <w:t>Развитие</w:t>
            </w:r>
            <w:r w:rsidRPr="00B6285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62856">
              <w:rPr>
                <w:rFonts w:hAnsi="Times New Roman" w:cs="Times New Roman"/>
                <w:sz w:val="24"/>
                <w:szCs w:val="24"/>
              </w:rPr>
              <w:t>речи</w:t>
            </w:r>
            <w:r w:rsidRPr="00B6285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62856">
              <w:rPr>
                <w:rFonts w:hAnsi="Times New Roman" w:cs="Times New Roman"/>
                <w:sz w:val="24"/>
                <w:szCs w:val="24"/>
              </w:rPr>
              <w:t>и</w:t>
            </w:r>
            <w:r w:rsidRPr="00B6285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62856">
              <w:rPr>
                <w:rFonts w:hAnsi="Times New Roman" w:cs="Times New Roman"/>
                <w:sz w:val="24"/>
                <w:szCs w:val="24"/>
              </w:rPr>
              <w:t>письма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42EC" w:rsidRPr="00DF264D" w:rsidRDefault="00DF264D" w:rsidP="00761EFE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/>
                <w:i w:val="0"/>
                <w:iCs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/>
                <w:b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42EC" w:rsidRDefault="00046DFA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42EC" w:rsidRDefault="00046DFA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42EC" w:rsidRPr="00EC31BB" w:rsidRDefault="00D842EC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42EC" w:rsidRPr="00046DFA" w:rsidRDefault="00046DFA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EC" w:rsidRPr="00DF264D" w:rsidRDefault="00046DFA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EC" w:rsidRPr="00046DFA" w:rsidRDefault="00046DFA" w:rsidP="000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</w:tr>
      <w:tr w:rsidR="00000D74" w:rsidTr="00000D74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000D74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Максимально допустимая недельная нагрузка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(при 5-дневной учебной неделе)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000D74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000D74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000D74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F264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000D74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000D74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F264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4" w:rsidRDefault="00000D74" w:rsidP="00761EF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  <w:r w:rsidR="00DF264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4" w:rsidRDefault="00DF264D" w:rsidP="000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30</w:t>
            </w:r>
          </w:p>
        </w:tc>
      </w:tr>
      <w:tr w:rsidR="00000D74" w:rsidTr="00000D74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000D74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Коррекционно-развивающая область (коррекционные занятия)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000D74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000D74" w:rsidP="00761E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000D74" w:rsidP="00761E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000D74" w:rsidP="00761E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000D74" w:rsidP="00761EFE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4" w:rsidRDefault="00000D74" w:rsidP="00761EF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4" w:rsidRDefault="004D79A0" w:rsidP="000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6</w:t>
            </w:r>
          </w:p>
        </w:tc>
      </w:tr>
      <w:tr w:rsidR="00000D74" w:rsidTr="00000D74">
        <w:trPr>
          <w:trHeight w:val="416"/>
        </w:trPr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000D74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деятельность:</w:t>
            </w:r>
          </w:p>
          <w:p w:rsidR="00C066FA" w:rsidRPr="00C066FA" w:rsidRDefault="00C066FA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6FA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 w:rsidRPr="00C066FA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  <w:p w:rsidR="00C066FA" w:rsidRDefault="00C066FA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6FA">
              <w:rPr>
                <w:rFonts w:ascii="Times New Roman" w:hAnsi="Times New Roman" w:cs="Times New Roman"/>
                <w:sz w:val="28"/>
                <w:szCs w:val="28"/>
              </w:rPr>
              <w:t>Россия – мои горизонты</w:t>
            </w:r>
          </w:p>
          <w:p w:rsidR="00E549B0" w:rsidRDefault="00E549B0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Pr="00E549B0" w:rsidRDefault="00E549B0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066FA" w:rsidRPr="00E549B0" w:rsidRDefault="00C066FA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549B0" w:rsidRPr="00E549B0" w:rsidRDefault="00E549B0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9B0" w:rsidRPr="00E549B0" w:rsidRDefault="00E549B0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Pr="00E549B0" w:rsidRDefault="00E549B0" w:rsidP="00E549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9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549B0" w:rsidRPr="00E549B0" w:rsidRDefault="00E549B0" w:rsidP="00E549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549B0" w:rsidRPr="00E549B0" w:rsidRDefault="00E549B0" w:rsidP="00E549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549B0" w:rsidRPr="00E549B0" w:rsidRDefault="00E549B0" w:rsidP="00E549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Pr="00E549B0" w:rsidRDefault="00E549B0" w:rsidP="00E549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9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549B0" w:rsidRPr="00E549B0" w:rsidRDefault="00E549B0" w:rsidP="00E549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549B0" w:rsidRPr="00E549B0" w:rsidRDefault="00E549B0" w:rsidP="00E549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549B0" w:rsidRPr="00E549B0" w:rsidRDefault="00E549B0" w:rsidP="00E549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6FA" w:rsidRPr="00E549B0" w:rsidRDefault="00C066FA" w:rsidP="00C066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Pr="00E549B0" w:rsidRDefault="00E549B0" w:rsidP="00C066FA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49B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  <w:p w:rsidR="00C066FA" w:rsidRPr="00E549B0" w:rsidRDefault="00C066FA" w:rsidP="00C066FA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49B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  <w:p w:rsidR="00C066FA" w:rsidRPr="00E549B0" w:rsidRDefault="00C066FA" w:rsidP="00C066FA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49B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  <w:p w:rsidR="00E549B0" w:rsidRPr="00E549B0" w:rsidRDefault="00E549B0" w:rsidP="00C066FA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49B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4" w:rsidRDefault="00B579A4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9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549B0" w:rsidRPr="00E549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E549B0" w:rsidRDefault="00E549B0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E549B0" w:rsidRDefault="00E549B0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E549B0" w:rsidRPr="00E549B0" w:rsidRDefault="00E549B0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4" w:rsidRDefault="00E549B0" w:rsidP="000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  <w:r w:rsidR="00C066F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</w:r>
          </w:p>
        </w:tc>
      </w:tr>
      <w:tr w:rsidR="00000D74" w:rsidTr="00000D74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000D74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Всего к финансированию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000D74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000D74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000D74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000D74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D74" w:rsidRDefault="00000D74" w:rsidP="00761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4" w:rsidRDefault="00000D74" w:rsidP="00761EFE">
            <w:pPr>
              <w:spacing w:after="0" w:line="24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74" w:rsidRDefault="00C066FA" w:rsidP="000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34</w:t>
            </w:r>
          </w:p>
        </w:tc>
      </w:tr>
    </w:tbl>
    <w:p w:rsidR="00EC593B" w:rsidRPr="007A4832" w:rsidRDefault="00EC593B" w:rsidP="007A4832">
      <w:pPr>
        <w:pStyle w:val="afc"/>
        <w:jc w:val="both"/>
        <w:rPr>
          <w:sz w:val="28"/>
          <w:szCs w:val="28"/>
        </w:rPr>
      </w:pPr>
    </w:p>
    <w:p w:rsidR="00811579" w:rsidRDefault="00811579" w:rsidP="00C32C4F">
      <w:pPr>
        <w:pStyle w:val="aff1"/>
        <w:spacing w:line="36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32C4F" w:rsidRPr="007A4832" w:rsidRDefault="00C32C4F" w:rsidP="007A4832">
      <w:pPr>
        <w:pStyle w:val="aff1"/>
        <w:pageBreakBefore/>
        <w:spacing w:line="36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C32C4F" w:rsidRPr="007D1245" w:rsidRDefault="00C32C4F" w:rsidP="00C32C4F">
      <w:pPr>
        <w:pStyle w:val="aff1"/>
        <w:spacing w:line="360" w:lineRule="auto"/>
        <w:ind w:firstLine="454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32C4F" w:rsidRDefault="00C32C4F" w:rsidP="00C32C4F">
      <w:pPr>
        <w:pStyle w:val="aff1"/>
        <w:spacing w:line="36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32C4F" w:rsidRDefault="00C32C4F" w:rsidP="00C32C4F">
      <w:pPr>
        <w:pStyle w:val="aff1"/>
        <w:spacing w:line="36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32C4F" w:rsidRDefault="00C32C4F" w:rsidP="00C32C4F">
      <w:pPr>
        <w:pStyle w:val="aff1"/>
        <w:pageBreakBefore/>
        <w:spacing w:line="36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32C4F" w:rsidRDefault="00C32C4F" w:rsidP="00C32C4F">
      <w:pPr>
        <w:pStyle w:val="aff1"/>
        <w:pageBreakBefore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32C4F" w:rsidRDefault="00C32C4F" w:rsidP="00C32C4F">
      <w:pPr>
        <w:pStyle w:val="aff1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32C4F" w:rsidRDefault="00C32C4F" w:rsidP="00C32C4F">
      <w:pPr>
        <w:pStyle w:val="aff1"/>
        <w:pageBreakBefore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32C4F" w:rsidRDefault="00C32C4F" w:rsidP="00C32C4F">
      <w:pPr>
        <w:pStyle w:val="aff1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32C4F" w:rsidRDefault="00C32C4F" w:rsidP="00C32C4F">
      <w:pPr>
        <w:pStyle w:val="aff1"/>
        <w:pageBreakBefore/>
        <w:spacing w:line="240" w:lineRule="auto"/>
        <w:ind w:firstLine="0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</w:p>
    <w:p w:rsidR="00C32C4F" w:rsidRDefault="00C32C4F" w:rsidP="00C32C4F">
      <w:pPr>
        <w:pStyle w:val="31"/>
        <w:spacing w:before="0" w:after="0" w:line="276" w:lineRule="auto"/>
        <w:ind w:firstLine="454"/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</w:p>
    <w:p w:rsidR="008A2E46" w:rsidRDefault="008A2E46"/>
    <w:p w:rsidR="00AE4AB6" w:rsidRDefault="00AE4AB6"/>
    <w:sectPr w:rsidR="00AE4AB6" w:rsidSect="008A2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0000003"/>
    <w:multiLevelType w:val="single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8"/>
      </w:rPr>
    </w:lvl>
  </w:abstractNum>
  <w:abstractNum w:abstractNumId="2">
    <w:nsid w:val="00000004"/>
    <w:multiLevelType w:val="singleLevel"/>
    <w:tmpl w:val="00000004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8"/>
      </w:rPr>
    </w:lvl>
  </w:abstractNum>
  <w:abstractNum w:abstractNumId="3">
    <w:nsid w:val="00000005"/>
    <w:multiLevelType w:val="multilevel"/>
    <w:tmpl w:val="00000005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kern w:val="1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6"/>
    <w:multiLevelType w:val="singleLevel"/>
    <w:tmpl w:val="00000006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5">
    <w:nsid w:val="00000007"/>
    <w:multiLevelType w:val="singleLevel"/>
    <w:tmpl w:val="00000007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abstractNum w:abstractNumId="6">
    <w:nsid w:val="00000008"/>
    <w:multiLevelType w:val="singleLevel"/>
    <w:tmpl w:val="00000008"/>
    <w:name w:val="WW8Num8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abstractNum w:abstractNumId="7">
    <w:nsid w:val="00000009"/>
    <w:multiLevelType w:val="singleLevel"/>
    <w:tmpl w:val="00000009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  <w:kern w:val="1"/>
        <w:sz w:val="28"/>
        <w:szCs w:val="28"/>
      </w:rPr>
    </w:lvl>
  </w:abstract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32C4F"/>
    <w:rsid w:val="00000D74"/>
    <w:rsid w:val="00020B15"/>
    <w:rsid w:val="00046DFA"/>
    <w:rsid w:val="00094334"/>
    <w:rsid w:val="00094BB0"/>
    <w:rsid w:val="000A64C8"/>
    <w:rsid w:val="000D13CE"/>
    <w:rsid w:val="000D16F3"/>
    <w:rsid w:val="000F2AAF"/>
    <w:rsid w:val="001340C8"/>
    <w:rsid w:val="0017213B"/>
    <w:rsid w:val="001845D3"/>
    <w:rsid w:val="001B100E"/>
    <w:rsid w:val="001E35B0"/>
    <w:rsid w:val="0023063F"/>
    <w:rsid w:val="00263AA0"/>
    <w:rsid w:val="002B032E"/>
    <w:rsid w:val="002C1000"/>
    <w:rsid w:val="002C7090"/>
    <w:rsid w:val="00327F27"/>
    <w:rsid w:val="00344748"/>
    <w:rsid w:val="003A07C1"/>
    <w:rsid w:val="004225B4"/>
    <w:rsid w:val="00427077"/>
    <w:rsid w:val="00450D45"/>
    <w:rsid w:val="0045233E"/>
    <w:rsid w:val="00457202"/>
    <w:rsid w:val="00470D51"/>
    <w:rsid w:val="004D79A0"/>
    <w:rsid w:val="004E246D"/>
    <w:rsid w:val="0051766D"/>
    <w:rsid w:val="00527C90"/>
    <w:rsid w:val="00566800"/>
    <w:rsid w:val="005744E4"/>
    <w:rsid w:val="005909FF"/>
    <w:rsid w:val="00595CB1"/>
    <w:rsid w:val="005C5F46"/>
    <w:rsid w:val="005E4F43"/>
    <w:rsid w:val="005F73E4"/>
    <w:rsid w:val="00610CB6"/>
    <w:rsid w:val="00622CDF"/>
    <w:rsid w:val="00647F3D"/>
    <w:rsid w:val="006A1C85"/>
    <w:rsid w:val="006B7150"/>
    <w:rsid w:val="006D2380"/>
    <w:rsid w:val="0071270C"/>
    <w:rsid w:val="00760A33"/>
    <w:rsid w:val="00767BCC"/>
    <w:rsid w:val="0079626C"/>
    <w:rsid w:val="007A4832"/>
    <w:rsid w:val="007D1245"/>
    <w:rsid w:val="007D306A"/>
    <w:rsid w:val="00811579"/>
    <w:rsid w:val="00831CE8"/>
    <w:rsid w:val="00840253"/>
    <w:rsid w:val="008423B7"/>
    <w:rsid w:val="00855922"/>
    <w:rsid w:val="0089424D"/>
    <w:rsid w:val="008A2E46"/>
    <w:rsid w:val="008B4B96"/>
    <w:rsid w:val="008D4B07"/>
    <w:rsid w:val="00987C9B"/>
    <w:rsid w:val="009A5F88"/>
    <w:rsid w:val="00A060ED"/>
    <w:rsid w:val="00A3127E"/>
    <w:rsid w:val="00A40DDB"/>
    <w:rsid w:val="00A85AE3"/>
    <w:rsid w:val="00AE4AB6"/>
    <w:rsid w:val="00B579A4"/>
    <w:rsid w:val="00B70B8F"/>
    <w:rsid w:val="00B8592C"/>
    <w:rsid w:val="00BA54F5"/>
    <w:rsid w:val="00BB1A48"/>
    <w:rsid w:val="00BF5D92"/>
    <w:rsid w:val="00C01242"/>
    <w:rsid w:val="00C066FA"/>
    <w:rsid w:val="00C2224B"/>
    <w:rsid w:val="00C32C4F"/>
    <w:rsid w:val="00C33E3B"/>
    <w:rsid w:val="00CC0CDD"/>
    <w:rsid w:val="00CF2ADF"/>
    <w:rsid w:val="00CF7762"/>
    <w:rsid w:val="00D0544E"/>
    <w:rsid w:val="00D1295A"/>
    <w:rsid w:val="00D20FA1"/>
    <w:rsid w:val="00D43A07"/>
    <w:rsid w:val="00D64356"/>
    <w:rsid w:val="00D842EC"/>
    <w:rsid w:val="00DE0BE0"/>
    <w:rsid w:val="00DF264D"/>
    <w:rsid w:val="00E025FF"/>
    <w:rsid w:val="00E25D7A"/>
    <w:rsid w:val="00E5332F"/>
    <w:rsid w:val="00E549B0"/>
    <w:rsid w:val="00EA704E"/>
    <w:rsid w:val="00EC31BB"/>
    <w:rsid w:val="00EC593B"/>
    <w:rsid w:val="00ED6263"/>
    <w:rsid w:val="00F07058"/>
    <w:rsid w:val="00F7616C"/>
    <w:rsid w:val="00F76403"/>
    <w:rsid w:val="00FC538D"/>
    <w:rsid w:val="00FD1BA9"/>
    <w:rsid w:val="00FD566A"/>
    <w:rsid w:val="00FF2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4F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962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9626C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7962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962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9626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9626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"/>
    <w:rsid w:val="0079626C"/>
    <w:rPr>
      <w:rFonts w:eastAsia="Arial Unicode MS"/>
      <w:sz w:val="28"/>
    </w:rPr>
  </w:style>
  <w:style w:type="character" w:customStyle="1" w:styleId="30">
    <w:name w:val="Заголовок 3 Знак"/>
    <w:link w:val="3"/>
    <w:uiPriority w:val="9"/>
    <w:rsid w:val="0079626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79626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9626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uiPriority w:val="99"/>
    <w:qFormat/>
    <w:rsid w:val="0079626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rsid w:val="0079626C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character" w:styleId="a5">
    <w:name w:val="Strong"/>
    <w:uiPriority w:val="22"/>
    <w:qFormat/>
    <w:rsid w:val="0079626C"/>
    <w:rPr>
      <w:b/>
      <w:bCs/>
    </w:rPr>
  </w:style>
  <w:style w:type="character" w:styleId="a6">
    <w:name w:val="Emphasis"/>
    <w:uiPriority w:val="20"/>
    <w:qFormat/>
    <w:rsid w:val="0079626C"/>
    <w:rPr>
      <w:i/>
      <w:iCs/>
    </w:rPr>
  </w:style>
  <w:style w:type="paragraph" w:styleId="a7">
    <w:name w:val="No Spacing"/>
    <w:uiPriority w:val="1"/>
    <w:qFormat/>
    <w:rsid w:val="0079626C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79626C"/>
    <w:pPr>
      <w:ind w:left="720"/>
      <w:contextualSpacing/>
    </w:pPr>
  </w:style>
  <w:style w:type="character" w:customStyle="1" w:styleId="WW8Num1z0">
    <w:name w:val="WW8Num1z0"/>
    <w:rsid w:val="00C32C4F"/>
  </w:style>
  <w:style w:type="character" w:customStyle="1" w:styleId="WW8Num2z0">
    <w:name w:val="WW8Num2z0"/>
    <w:rsid w:val="00C32C4F"/>
  </w:style>
  <w:style w:type="character" w:customStyle="1" w:styleId="WW8Num2z1">
    <w:name w:val="WW8Num2z1"/>
    <w:rsid w:val="00C32C4F"/>
  </w:style>
  <w:style w:type="character" w:customStyle="1" w:styleId="WW8Num3z0">
    <w:name w:val="WW8Num3z0"/>
    <w:rsid w:val="00C32C4F"/>
    <w:rPr>
      <w:rFonts w:ascii="Symbol" w:hAnsi="Symbol"/>
    </w:rPr>
  </w:style>
  <w:style w:type="character" w:customStyle="1" w:styleId="WW8Num3z1">
    <w:name w:val="WW8Num3z1"/>
    <w:rsid w:val="00C32C4F"/>
    <w:rPr>
      <w:rFonts w:ascii="Courier New" w:hAnsi="Courier New"/>
    </w:rPr>
  </w:style>
  <w:style w:type="character" w:customStyle="1" w:styleId="WW8Num3z2">
    <w:name w:val="WW8Num3z2"/>
    <w:rsid w:val="00C32C4F"/>
    <w:rPr>
      <w:rFonts w:ascii="Wingdings" w:hAnsi="Wingdings"/>
    </w:rPr>
  </w:style>
  <w:style w:type="character" w:customStyle="1" w:styleId="WW8Num4z0">
    <w:name w:val="WW8Num4z0"/>
    <w:rsid w:val="00C32C4F"/>
    <w:rPr>
      <w:rFonts w:ascii="Symbol" w:hAnsi="Symbol"/>
    </w:rPr>
  </w:style>
  <w:style w:type="character" w:customStyle="1" w:styleId="WW8Num4z1">
    <w:name w:val="WW8Num4z1"/>
    <w:rsid w:val="00C32C4F"/>
    <w:rPr>
      <w:rFonts w:ascii="Courier New" w:hAnsi="Courier New"/>
    </w:rPr>
  </w:style>
  <w:style w:type="character" w:customStyle="1" w:styleId="WW8Num4z2">
    <w:name w:val="WW8Num4z2"/>
    <w:rsid w:val="00C32C4F"/>
    <w:rPr>
      <w:rFonts w:ascii="Wingdings" w:hAnsi="Wingdings"/>
    </w:rPr>
  </w:style>
  <w:style w:type="character" w:customStyle="1" w:styleId="WW8Num5z0">
    <w:name w:val="WW8Num5z0"/>
    <w:rsid w:val="00C32C4F"/>
    <w:rPr>
      <w:rFonts w:ascii="Symbol" w:hAnsi="Symbol"/>
    </w:rPr>
  </w:style>
  <w:style w:type="character" w:customStyle="1" w:styleId="WW8Num5z1">
    <w:name w:val="WW8Num5z1"/>
    <w:rsid w:val="00C32C4F"/>
    <w:rPr>
      <w:rFonts w:ascii="Courier New" w:hAnsi="Courier New"/>
    </w:rPr>
  </w:style>
  <w:style w:type="character" w:customStyle="1" w:styleId="WW8Num5z2">
    <w:name w:val="WW8Num5z2"/>
    <w:rsid w:val="00C32C4F"/>
    <w:rPr>
      <w:rFonts w:ascii="Wingdings" w:hAnsi="Wingdings"/>
    </w:rPr>
  </w:style>
  <w:style w:type="character" w:customStyle="1" w:styleId="WW8Num6z0">
    <w:name w:val="WW8Num6z0"/>
    <w:rsid w:val="00C32C4F"/>
  </w:style>
  <w:style w:type="character" w:customStyle="1" w:styleId="WW8Num7z0">
    <w:name w:val="WW8Num7z0"/>
    <w:rsid w:val="00C32C4F"/>
    <w:rPr>
      <w:rFonts w:ascii="Symbol" w:hAnsi="Symbol"/>
    </w:rPr>
  </w:style>
  <w:style w:type="character" w:customStyle="1" w:styleId="WW8Num7z1">
    <w:name w:val="WW8Num7z1"/>
    <w:rsid w:val="00C32C4F"/>
    <w:rPr>
      <w:rFonts w:ascii="Courier New" w:hAnsi="Courier New"/>
    </w:rPr>
  </w:style>
  <w:style w:type="character" w:customStyle="1" w:styleId="WW8Num7z2">
    <w:name w:val="WW8Num7z2"/>
    <w:rsid w:val="00C32C4F"/>
    <w:rPr>
      <w:rFonts w:ascii="Wingdings" w:hAnsi="Wingdings"/>
    </w:rPr>
  </w:style>
  <w:style w:type="character" w:customStyle="1" w:styleId="WW8Num8z0">
    <w:name w:val="WW8Num8z0"/>
    <w:rsid w:val="00C32C4F"/>
  </w:style>
  <w:style w:type="character" w:customStyle="1" w:styleId="WW8Num8z1">
    <w:name w:val="WW8Num8z1"/>
    <w:rsid w:val="00C32C4F"/>
    <w:rPr>
      <w:rFonts w:ascii="Courier New" w:hAnsi="Courier New"/>
    </w:rPr>
  </w:style>
  <w:style w:type="character" w:customStyle="1" w:styleId="WW8Num8z2">
    <w:name w:val="WW8Num8z2"/>
    <w:rsid w:val="00C32C4F"/>
    <w:rPr>
      <w:rFonts w:ascii="Wingdings" w:hAnsi="Wingdings"/>
    </w:rPr>
  </w:style>
  <w:style w:type="character" w:customStyle="1" w:styleId="WW8Num8z3">
    <w:name w:val="WW8Num8z3"/>
    <w:rsid w:val="00C32C4F"/>
    <w:rPr>
      <w:rFonts w:ascii="Symbol" w:hAnsi="Symbol"/>
    </w:rPr>
  </w:style>
  <w:style w:type="character" w:customStyle="1" w:styleId="WW8Num9z0">
    <w:name w:val="WW8Num9z0"/>
    <w:rsid w:val="00C32C4F"/>
    <w:rPr>
      <w:rFonts w:ascii="Symbol" w:hAnsi="Symbol"/>
    </w:rPr>
  </w:style>
  <w:style w:type="character" w:customStyle="1" w:styleId="WW8Num9z1">
    <w:name w:val="WW8Num9z1"/>
    <w:rsid w:val="00C32C4F"/>
    <w:rPr>
      <w:rFonts w:ascii="Courier New" w:hAnsi="Courier New"/>
    </w:rPr>
  </w:style>
  <w:style w:type="character" w:customStyle="1" w:styleId="WW8Num9z2">
    <w:name w:val="WW8Num9z2"/>
    <w:rsid w:val="00C32C4F"/>
    <w:rPr>
      <w:rFonts w:ascii="Wingdings" w:hAnsi="Wingdings"/>
    </w:rPr>
  </w:style>
  <w:style w:type="character" w:customStyle="1" w:styleId="WW8Num10z0">
    <w:name w:val="WW8Num10z0"/>
    <w:rsid w:val="00C32C4F"/>
    <w:rPr>
      <w:rFonts w:ascii="Symbol" w:hAnsi="Symbol"/>
    </w:rPr>
  </w:style>
  <w:style w:type="character" w:customStyle="1" w:styleId="WW8Num10z1">
    <w:name w:val="WW8Num10z1"/>
    <w:rsid w:val="00C32C4F"/>
    <w:rPr>
      <w:rFonts w:ascii="Courier New" w:hAnsi="Courier New"/>
    </w:rPr>
  </w:style>
  <w:style w:type="character" w:customStyle="1" w:styleId="WW8Num10z2">
    <w:name w:val="WW8Num10z2"/>
    <w:rsid w:val="00C32C4F"/>
    <w:rPr>
      <w:rFonts w:ascii="Wingdings" w:hAnsi="Wingdings"/>
    </w:rPr>
  </w:style>
  <w:style w:type="character" w:customStyle="1" w:styleId="WW8Num11z0">
    <w:name w:val="WW8Num11z0"/>
    <w:rsid w:val="00C32C4F"/>
    <w:rPr>
      <w:rFonts w:ascii="Symbol" w:hAnsi="Symbol"/>
    </w:rPr>
  </w:style>
  <w:style w:type="character" w:customStyle="1" w:styleId="WW8Num11z1">
    <w:name w:val="WW8Num11z1"/>
    <w:rsid w:val="00C32C4F"/>
    <w:rPr>
      <w:rFonts w:ascii="Courier New" w:hAnsi="Courier New"/>
    </w:rPr>
  </w:style>
  <w:style w:type="character" w:customStyle="1" w:styleId="WW8Num11z2">
    <w:name w:val="WW8Num11z2"/>
    <w:rsid w:val="00C32C4F"/>
    <w:rPr>
      <w:rFonts w:ascii="Wingdings" w:hAnsi="Wingdings"/>
    </w:rPr>
  </w:style>
  <w:style w:type="character" w:customStyle="1" w:styleId="WW8Num12z0">
    <w:name w:val="WW8Num12z0"/>
    <w:rsid w:val="00C32C4F"/>
    <w:rPr>
      <w:rFonts w:ascii="Symbol" w:hAnsi="Symbol"/>
    </w:rPr>
  </w:style>
  <w:style w:type="character" w:customStyle="1" w:styleId="WW8Num12z1">
    <w:name w:val="WW8Num12z1"/>
    <w:rsid w:val="00C32C4F"/>
    <w:rPr>
      <w:rFonts w:ascii="Courier New" w:hAnsi="Courier New"/>
    </w:rPr>
  </w:style>
  <w:style w:type="character" w:customStyle="1" w:styleId="WW8Num12z2">
    <w:name w:val="WW8Num12z2"/>
    <w:rsid w:val="00C32C4F"/>
    <w:rPr>
      <w:rFonts w:ascii="Wingdings" w:hAnsi="Wingdings"/>
    </w:rPr>
  </w:style>
  <w:style w:type="character" w:customStyle="1" w:styleId="WW8Num13z0">
    <w:name w:val="WW8Num13z0"/>
    <w:rsid w:val="00C32C4F"/>
    <w:rPr>
      <w:rFonts w:ascii="Wingdings" w:hAnsi="Wingdings"/>
    </w:rPr>
  </w:style>
  <w:style w:type="character" w:customStyle="1" w:styleId="WW8Num13z1">
    <w:name w:val="WW8Num13z1"/>
    <w:rsid w:val="00C32C4F"/>
    <w:rPr>
      <w:rFonts w:ascii="Courier New" w:hAnsi="Courier New"/>
    </w:rPr>
  </w:style>
  <w:style w:type="character" w:customStyle="1" w:styleId="WW8Num13z3">
    <w:name w:val="WW8Num13z3"/>
    <w:rsid w:val="00C32C4F"/>
    <w:rPr>
      <w:rFonts w:ascii="Symbol" w:hAnsi="Symbol"/>
    </w:rPr>
  </w:style>
  <w:style w:type="character" w:customStyle="1" w:styleId="WW8Num14z0">
    <w:name w:val="WW8Num14z0"/>
    <w:rsid w:val="00C32C4F"/>
    <w:rPr>
      <w:rFonts w:ascii="Symbol" w:hAnsi="Symbol"/>
    </w:rPr>
  </w:style>
  <w:style w:type="character" w:customStyle="1" w:styleId="WW8Num14z1">
    <w:name w:val="WW8Num14z1"/>
    <w:rsid w:val="00C32C4F"/>
    <w:rPr>
      <w:rFonts w:ascii="Courier New" w:hAnsi="Courier New"/>
    </w:rPr>
  </w:style>
  <w:style w:type="character" w:customStyle="1" w:styleId="WW8Num14z2">
    <w:name w:val="WW8Num14z2"/>
    <w:rsid w:val="00C32C4F"/>
    <w:rPr>
      <w:rFonts w:ascii="Wingdings" w:hAnsi="Wingdings"/>
    </w:rPr>
  </w:style>
  <w:style w:type="character" w:customStyle="1" w:styleId="WW8Num15z0">
    <w:name w:val="WW8Num15z0"/>
    <w:rsid w:val="00C32C4F"/>
    <w:rPr>
      <w:rFonts w:ascii="Symbol" w:hAnsi="Symbol"/>
    </w:rPr>
  </w:style>
  <w:style w:type="character" w:customStyle="1" w:styleId="WW8Num15z1">
    <w:name w:val="WW8Num15z1"/>
    <w:rsid w:val="00C32C4F"/>
    <w:rPr>
      <w:rFonts w:ascii="Courier New" w:hAnsi="Courier New"/>
    </w:rPr>
  </w:style>
  <w:style w:type="character" w:customStyle="1" w:styleId="WW8Num15z2">
    <w:name w:val="WW8Num15z2"/>
    <w:rsid w:val="00C32C4F"/>
    <w:rPr>
      <w:rFonts w:ascii="Wingdings" w:hAnsi="Wingdings"/>
    </w:rPr>
  </w:style>
  <w:style w:type="character" w:customStyle="1" w:styleId="WW8Num16z0">
    <w:name w:val="WW8Num16z0"/>
    <w:rsid w:val="00C32C4F"/>
    <w:rPr>
      <w:rFonts w:ascii="Symbol" w:hAnsi="Symbol"/>
    </w:rPr>
  </w:style>
  <w:style w:type="character" w:customStyle="1" w:styleId="WW8Num16z1">
    <w:name w:val="WW8Num16z1"/>
    <w:rsid w:val="00C32C4F"/>
    <w:rPr>
      <w:rFonts w:ascii="Courier New" w:hAnsi="Courier New"/>
    </w:rPr>
  </w:style>
  <w:style w:type="character" w:customStyle="1" w:styleId="WW8Num16z2">
    <w:name w:val="WW8Num16z2"/>
    <w:rsid w:val="00C32C4F"/>
    <w:rPr>
      <w:rFonts w:ascii="Wingdings" w:hAnsi="Wingdings"/>
    </w:rPr>
  </w:style>
  <w:style w:type="character" w:customStyle="1" w:styleId="WW8Num17z0">
    <w:name w:val="WW8Num17z0"/>
    <w:rsid w:val="00C32C4F"/>
    <w:rPr>
      <w:rFonts w:ascii="Symbol" w:hAnsi="Symbol"/>
      <w:sz w:val="28"/>
    </w:rPr>
  </w:style>
  <w:style w:type="character" w:customStyle="1" w:styleId="WW8Num17z1">
    <w:name w:val="WW8Num17z1"/>
    <w:rsid w:val="00C32C4F"/>
    <w:rPr>
      <w:rFonts w:ascii="Courier New" w:hAnsi="Courier New"/>
    </w:rPr>
  </w:style>
  <w:style w:type="character" w:customStyle="1" w:styleId="WW8Num17z2">
    <w:name w:val="WW8Num17z2"/>
    <w:rsid w:val="00C32C4F"/>
    <w:rPr>
      <w:rFonts w:ascii="Wingdings" w:hAnsi="Wingdings"/>
    </w:rPr>
  </w:style>
  <w:style w:type="character" w:customStyle="1" w:styleId="WW8Num18z0">
    <w:name w:val="WW8Num18z0"/>
    <w:rsid w:val="00C32C4F"/>
    <w:rPr>
      <w:rFonts w:ascii="Symbol" w:hAnsi="Symbol"/>
    </w:rPr>
  </w:style>
  <w:style w:type="character" w:customStyle="1" w:styleId="WW8Num18z1">
    <w:name w:val="WW8Num18z1"/>
    <w:rsid w:val="00C32C4F"/>
    <w:rPr>
      <w:rFonts w:ascii="Courier New" w:hAnsi="Courier New"/>
    </w:rPr>
  </w:style>
  <w:style w:type="character" w:customStyle="1" w:styleId="WW8Num18z2">
    <w:name w:val="WW8Num18z2"/>
    <w:rsid w:val="00C32C4F"/>
    <w:rPr>
      <w:rFonts w:ascii="Wingdings" w:hAnsi="Wingdings"/>
    </w:rPr>
  </w:style>
  <w:style w:type="character" w:customStyle="1" w:styleId="WW8Num19z0">
    <w:name w:val="WW8Num19z0"/>
    <w:rsid w:val="00C32C4F"/>
    <w:rPr>
      <w:rFonts w:ascii="Symbol" w:hAnsi="Symbol"/>
    </w:rPr>
  </w:style>
  <w:style w:type="character" w:customStyle="1" w:styleId="WW8Num19z1">
    <w:name w:val="WW8Num19z1"/>
    <w:rsid w:val="00C32C4F"/>
    <w:rPr>
      <w:rFonts w:ascii="Courier New" w:hAnsi="Courier New"/>
    </w:rPr>
  </w:style>
  <w:style w:type="character" w:customStyle="1" w:styleId="WW8Num19z2">
    <w:name w:val="WW8Num19z2"/>
    <w:rsid w:val="00C32C4F"/>
    <w:rPr>
      <w:rFonts w:ascii="Wingdings" w:hAnsi="Wingdings"/>
    </w:rPr>
  </w:style>
  <w:style w:type="character" w:customStyle="1" w:styleId="WW8Num20z0">
    <w:name w:val="WW8Num20z0"/>
    <w:rsid w:val="00C32C4F"/>
    <w:rPr>
      <w:rFonts w:ascii="Symbol" w:hAnsi="Symbol"/>
    </w:rPr>
  </w:style>
  <w:style w:type="character" w:customStyle="1" w:styleId="WW8Num20z1">
    <w:name w:val="WW8Num20z1"/>
    <w:rsid w:val="00C32C4F"/>
    <w:rPr>
      <w:rFonts w:ascii="Courier New" w:hAnsi="Courier New"/>
    </w:rPr>
  </w:style>
  <w:style w:type="character" w:customStyle="1" w:styleId="WW8Num20z2">
    <w:name w:val="WW8Num20z2"/>
    <w:rsid w:val="00C32C4F"/>
    <w:rPr>
      <w:rFonts w:ascii="Wingdings" w:hAnsi="Wingdings"/>
    </w:rPr>
  </w:style>
  <w:style w:type="character" w:customStyle="1" w:styleId="WW8Num21z0">
    <w:name w:val="WW8Num21z0"/>
    <w:rsid w:val="00C32C4F"/>
    <w:rPr>
      <w:rFonts w:ascii="Symbol" w:hAnsi="Symbol"/>
    </w:rPr>
  </w:style>
  <w:style w:type="character" w:customStyle="1" w:styleId="WW8Num21z1">
    <w:name w:val="WW8Num21z1"/>
    <w:rsid w:val="00C32C4F"/>
    <w:rPr>
      <w:rFonts w:ascii="Courier New" w:hAnsi="Courier New"/>
    </w:rPr>
  </w:style>
  <w:style w:type="character" w:customStyle="1" w:styleId="WW8Num21z2">
    <w:name w:val="WW8Num21z2"/>
    <w:rsid w:val="00C32C4F"/>
    <w:rPr>
      <w:rFonts w:ascii="Wingdings" w:hAnsi="Wingdings"/>
    </w:rPr>
  </w:style>
  <w:style w:type="character" w:customStyle="1" w:styleId="WW8Num22z0">
    <w:name w:val="WW8Num22z0"/>
    <w:rsid w:val="00C32C4F"/>
  </w:style>
  <w:style w:type="character" w:customStyle="1" w:styleId="WW8Num23z0">
    <w:name w:val="WW8Num23z0"/>
    <w:rsid w:val="00C32C4F"/>
    <w:rPr>
      <w:rFonts w:ascii="Symbol" w:hAnsi="Symbol"/>
    </w:rPr>
  </w:style>
  <w:style w:type="character" w:customStyle="1" w:styleId="WW8Num23z1">
    <w:name w:val="WW8Num23z1"/>
    <w:rsid w:val="00C32C4F"/>
    <w:rPr>
      <w:rFonts w:ascii="Courier New" w:hAnsi="Courier New"/>
    </w:rPr>
  </w:style>
  <w:style w:type="character" w:customStyle="1" w:styleId="WW8Num23z2">
    <w:name w:val="WW8Num23z2"/>
    <w:rsid w:val="00C32C4F"/>
    <w:rPr>
      <w:rFonts w:ascii="Wingdings" w:hAnsi="Wingdings"/>
    </w:rPr>
  </w:style>
  <w:style w:type="character" w:customStyle="1" w:styleId="WW8Num24z0">
    <w:name w:val="WW8Num24z0"/>
    <w:rsid w:val="00C32C4F"/>
  </w:style>
  <w:style w:type="character" w:customStyle="1" w:styleId="WW8Num25z0">
    <w:name w:val="WW8Num25z0"/>
    <w:rsid w:val="00C32C4F"/>
    <w:rPr>
      <w:rFonts w:ascii="Symbol" w:hAnsi="Symbol"/>
    </w:rPr>
  </w:style>
  <w:style w:type="character" w:customStyle="1" w:styleId="WW8Num25z1">
    <w:name w:val="WW8Num25z1"/>
    <w:rsid w:val="00C32C4F"/>
    <w:rPr>
      <w:rFonts w:ascii="Courier New" w:hAnsi="Courier New"/>
    </w:rPr>
  </w:style>
  <w:style w:type="character" w:customStyle="1" w:styleId="WW8Num25z2">
    <w:name w:val="WW8Num25z2"/>
    <w:rsid w:val="00C32C4F"/>
    <w:rPr>
      <w:rFonts w:ascii="Wingdings" w:hAnsi="Wingdings"/>
    </w:rPr>
  </w:style>
  <w:style w:type="character" w:customStyle="1" w:styleId="WW8Num26z0">
    <w:name w:val="WW8Num26z0"/>
    <w:rsid w:val="00C32C4F"/>
    <w:rPr>
      <w:rFonts w:ascii="Symbol" w:hAnsi="Symbol"/>
      <w:sz w:val="28"/>
    </w:rPr>
  </w:style>
  <w:style w:type="character" w:customStyle="1" w:styleId="WW8Num26z1">
    <w:name w:val="WW8Num26z1"/>
    <w:rsid w:val="00C32C4F"/>
    <w:rPr>
      <w:rFonts w:ascii="Courier New" w:hAnsi="Courier New"/>
    </w:rPr>
  </w:style>
  <w:style w:type="character" w:customStyle="1" w:styleId="WW8Num26z2">
    <w:name w:val="WW8Num26z2"/>
    <w:rsid w:val="00C32C4F"/>
    <w:rPr>
      <w:rFonts w:ascii="Wingdings" w:hAnsi="Wingdings"/>
    </w:rPr>
  </w:style>
  <w:style w:type="character" w:customStyle="1" w:styleId="WW8Num27z0">
    <w:name w:val="WW8Num27z0"/>
    <w:rsid w:val="00C32C4F"/>
    <w:rPr>
      <w:rFonts w:ascii="Symbol" w:hAnsi="Symbol"/>
    </w:rPr>
  </w:style>
  <w:style w:type="character" w:customStyle="1" w:styleId="WW8Num27z1">
    <w:name w:val="WW8Num27z1"/>
    <w:rsid w:val="00C32C4F"/>
    <w:rPr>
      <w:rFonts w:ascii="Courier New" w:hAnsi="Courier New"/>
    </w:rPr>
  </w:style>
  <w:style w:type="character" w:customStyle="1" w:styleId="WW8Num27z2">
    <w:name w:val="WW8Num27z2"/>
    <w:rsid w:val="00C32C4F"/>
    <w:rPr>
      <w:rFonts w:ascii="Wingdings" w:hAnsi="Wingdings"/>
    </w:rPr>
  </w:style>
  <w:style w:type="character" w:customStyle="1" w:styleId="WW8Num28z0">
    <w:name w:val="WW8Num28z0"/>
    <w:rsid w:val="00C32C4F"/>
    <w:rPr>
      <w:rFonts w:ascii="Symbol" w:hAnsi="Symbol"/>
    </w:rPr>
  </w:style>
  <w:style w:type="character" w:customStyle="1" w:styleId="WW8Num28z1">
    <w:name w:val="WW8Num28z1"/>
    <w:rsid w:val="00C32C4F"/>
    <w:rPr>
      <w:rFonts w:ascii="Courier New" w:hAnsi="Courier New"/>
    </w:rPr>
  </w:style>
  <w:style w:type="character" w:customStyle="1" w:styleId="WW8Num28z2">
    <w:name w:val="WW8Num28z2"/>
    <w:rsid w:val="00C32C4F"/>
    <w:rPr>
      <w:rFonts w:ascii="Wingdings" w:hAnsi="Wingdings"/>
    </w:rPr>
  </w:style>
  <w:style w:type="character" w:customStyle="1" w:styleId="WW8Num29z0">
    <w:name w:val="WW8Num29z0"/>
    <w:rsid w:val="00C32C4F"/>
    <w:rPr>
      <w:rFonts w:ascii="Symbol" w:hAnsi="Symbol"/>
    </w:rPr>
  </w:style>
  <w:style w:type="character" w:customStyle="1" w:styleId="WW8Num29z1">
    <w:name w:val="WW8Num29z1"/>
    <w:rsid w:val="00C32C4F"/>
    <w:rPr>
      <w:rFonts w:ascii="Courier New" w:hAnsi="Courier New"/>
    </w:rPr>
  </w:style>
  <w:style w:type="character" w:customStyle="1" w:styleId="WW8Num29z2">
    <w:name w:val="WW8Num29z2"/>
    <w:rsid w:val="00C32C4F"/>
    <w:rPr>
      <w:rFonts w:ascii="Wingdings" w:hAnsi="Wingdings"/>
    </w:rPr>
  </w:style>
  <w:style w:type="character" w:customStyle="1" w:styleId="WW8Num30z0">
    <w:name w:val="WW8Num30z0"/>
    <w:rsid w:val="00C32C4F"/>
    <w:rPr>
      <w:rFonts w:ascii="Symbol" w:hAnsi="Symbol"/>
    </w:rPr>
  </w:style>
  <w:style w:type="character" w:customStyle="1" w:styleId="WW8Num30z1">
    <w:name w:val="WW8Num30z1"/>
    <w:rsid w:val="00C32C4F"/>
    <w:rPr>
      <w:rFonts w:ascii="Courier New" w:hAnsi="Courier New"/>
    </w:rPr>
  </w:style>
  <w:style w:type="character" w:customStyle="1" w:styleId="WW8Num30z2">
    <w:name w:val="WW8Num30z2"/>
    <w:rsid w:val="00C32C4F"/>
    <w:rPr>
      <w:rFonts w:ascii="Wingdings" w:hAnsi="Wingdings"/>
    </w:rPr>
  </w:style>
  <w:style w:type="character" w:customStyle="1" w:styleId="WW8Num31z0">
    <w:name w:val="WW8Num31z0"/>
    <w:rsid w:val="00C32C4F"/>
    <w:rPr>
      <w:rFonts w:ascii="Symbol" w:hAnsi="Symbol"/>
      <w:color w:val="auto"/>
      <w:kern w:val="1"/>
      <w:sz w:val="28"/>
    </w:rPr>
  </w:style>
  <w:style w:type="character" w:customStyle="1" w:styleId="WW8Num31z1">
    <w:name w:val="WW8Num31z1"/>
    <w:rsid w:val="00C32C4F"/>
    <w:rPr>
      <w:rFonts w:ascii="Courier New" w:hAnsi="Courier New"/>
      <w:sz w:val="20"/>
    </w:rPr>
  </w:style>
  <w:style w:type="character" w:customStyle="1" w:styleId="WW8Num31z2">
    <w:name w:val="WW8Num31z2"/>
    <w:rsid w:val="00C32C4F"/>
    <w:rPr>
      <w:rFonts w:ascii="Wingdings" w:hAnsi="Wingdings"/>
      <w:sz w:val="20"/>
    </w:rPr>
  </w:style>
  <w:style w:type="character" w:customStyle="1" w:styleId="WW8Num32z0">
    <w:name w:val="WW8Num32z0"/>
    <w:rsid w:val="00C32C4F"/>
  </w:style>
  <w:style w:type="character" w:customStyle="1" w:styleId="WW8Num33z0">
    <w:name w:val="WW8Num33z0"/>
    <w:rsid w:val="00C32C4F"/>
    <w:rPr>
      <w:rFonts w:ascii="Symbol" w:hAnsi="Symbol"/>
    </w:rPr>
  </w:style>
  <w:style w:type="character" w:customStyle="1" w:styleId="WW8Num33z1">
    <w:name w:val="WW8Num33z1"/>
    <w:rsid w:val="00C32C4F"/>
    <w:rPr>
      <w:rFonts w:ascii="Courier New" w:hAnsi="Courier New"/>
    </w:rPr>
  </w:style>
  <w:style w:type="character" w:customStyle="1" w:styleId="WW8Num33z2">
    <w:name w:val="WW8Num33z2"/>
    <w:rsid w:val="00C32C4F"/>
    <w:rPr>
      <w:rFonts w:ascii="Wingdings" w:hAnsi="Wingdings"/>
    </w:rPr>
  </w:style>
  <w:style w:type="character" w:customStyle="1" w:styleId="WW8Num34z0">
    <w:name w:val="WW8Num34z0"/>
    <w:rsid w:val="00C32C4F"/>
    <w:rPr>
      <w:rFonts w:ascii="Symbol" w:hAnsi="Symbol"/>
    </w:rPr>
  </w:style>
  <w:style w:type="character" w:customStyle="1" w:styleId="WW8Num34z1">
    <w:name w:val="WW8Num34z1"/>
    <w:rsid w:val="00C32C4F"/>
    <w:rPr>
      <w:rFonts w:ascii="Courier New" w:hAnsi="Courier New"/>
    </w:rPr>
  </w:style>
  <w:style w:type="character" w:customStyle="1" w:styleId="WW8Num34z2">
    <w:name w:val="WW8Num34z2"/>
    <w:rsid w:val="00C32C4F"/>
    <w:rPr>
      <w:rFonts w:ascii="Wingdings" w:hAnsi="Wingdings"/>
    </w:rPr>
  </w:style>
  <w:style w:type="character" w:customStyle="1" w:styleId="WW8Num35z0">
    <w:name w:val="WW8Num35z0"/>
    <w:rsid w:val="00C32C4F"/>
    <w:rPr>
      <w:rFonts w:ascii="Symbol" w:hAnsi="Symbol"/>
    </w:rPr>
  </w:style>
  <w:style w:type="character" w:customStyle="1" w:styleId="WW8Num35z1">
    <w:name w:val="WW8Num35z1"/>
    <w:rsid w:val="00C32C4F"/>
    <w:rPr>
      <w:rFonts w:ascii="Courier New" w:hAnsi="Courier New"/>
    </w:rPr>
  </w:style>
  <w:style w:type="character" w:customStyle="1" w:styleId="WW8Num35z2">
    <w:name w:val="WW8Num35z2"/>
    <w:rsid w:val="00C32C4F"/>
    <w:rPr>
      <w:rFonts w:ascii="Wingdings" w:hAnsi="Wingdings"/>
    </w:rPr>
  </w:style>
  <w:style w:type="character" w:customStyle="1" w:styleId="WW8Num36z0">
    <w:name w:val="WW8Num36z0"/>
    <w:rsid w:val="00C32C4F"/>
    <w:rPr>
      <w:rFonts w:ascii="Symbol" w:hAnsi="Symbol"/>
    </w:rPr>
  </w:style>
  <w:style w:type="character" w:customStyle="1" w:styleId="WW8Num36z1">
    <w:name w:val="WW8Num36z1"/>
    <w:rsid w:val="00C32C4F"/>
    <w:rPr>
      <w:rFonts w:ascii="Courier New" w:hAnsi="Courier New"/>
    </w:rPr>
  </w:style>
  <w:style w:type="character" w:customStyle="1" w:styleId="WW8Num36z2">
    <w:name w:val="WW8Num36z2"/>
    <w:rsid w:val="00C32C4F"/>
    <w:rPr>
      <w:rFonts w:ascii="Wingdings" w:hAnsi="Wingdings"/>
    </w:rPr>
  </w:style>
  <w:style w:type="character" w:customStyle="1" w:styleId="WW8Num37z0">
    <w:name w:val="WW8Num37z0"/>
    <w:rsid w:val="00C32C4F"/>
    <w:rPr>
      <w:rFonts w:ascii="Symbol" w:hAnsi="Symbol"/>
    </w:rPr>
  </w:style>
  <w:style w:type="character" w:customStyle="1" w:styleId="WW8Num37z1">
    <w:name w:val="WW8Num37z1"/>
    <w:rsid w:val="00C32C4F"/>
    <w:rPr>
      <w:rFonts w:ascii="Courier New" w:hAnsi="Courier New"/>
    </w:rPr>
  </w:style>
  <w:style w:type="character" w:customStyle="1" w:styleId="WW8Num37z2">
    <w:name w:val="WW8Num37z2"/>
    <w:rsid w:val="00C32C4F"/>
    <w:rPr>
      <w:rFonts w:ascii="Wingdings" w:hAnsi="Wingdings"/>
    </w:rPr>
  </w:style>
  <w:style w:type="character" w:customStyle="1" w:styleId="WW8Num38z0">
    <w:name w:val="WW8Num38z0"/>
    <w:rsid w:val="00C32C4F"/>
    <w:rPr>
      <w:rFonts w:ascii="Symbol" w:hAnsi="Symbol"/>
    </w:rPr>
  </w:style>
  <w:style w:type="character" w:customStyle="1" w:styleId="WW8Num38z1">
    <w:name w:val="WW8Num38z1"/>
    <w:rsid w:val="00C32C4F"/>
    <w:rPr>
      <w:rFonts w:ascii="Courier New" w:hAnsi="Courier New"/>
    </w:rPr>
  </w:style>
  <w:style w:type="character" w:customStyle="1" w:styleId="WW8Num38z2">
    <w:name w:val="WW8Num38z2"/>
    <w:rsid w:val="00C32C4F"/>
    <w:rPr>
      <w:rFonts w:ascii="Wingdings" w:hAnsi="Wingdings"/>
    </w:rPr>
  </w:style>
  <w:style w:type="character" w:customStyle="1" w:styleId="WW8Num39z0">
    <w:name w:val="WW8Num39z0"/>
    <w:rsid w:val="00C32C4F"/>
    <w:rPr>
      <w:rFonts w:ascii="Symbol" w:hAnsi="Symbol"/>
    </w:rPr>
  </w:style>
  <w:style w:type="character" w:customStyle="1" w:styleId="WW8Num39z1">
    <w:name w:val="WW8Num39z1"/>
    <w:rsid w:val="00C32C4F"/>
    <w:rPr>
      <w:rFonts w:ascii="Courier New" w:hAnsi="Courier New"/>
    </w:rPr>
  </w:style>
  <w:style w:type="character" w:customStyle="1" w:styleId="WW8Num39z2">
    <w:name w:val="WW8Num39z2"/>
    <w:rsid w:val="00C32C4F"/>
    <w:rPr>
      <w:rFonts w:ascii="Wingdings" w:hAnsi="Wingdings"/>
    </w:rPr>
  </w:style>
  <w:style w:type="character" w:customStyle="1" w:styleId="WW8Num40z0">
    <w:name w:val="WW8Num40z0"/>
    <w:rsid w:val="00C32C4F"/>
    <w:rPr>
      <w:rFonts w:ascii="Symbol" w:hAnsi="Symbol"/>
      <w:color w:val="auto"/>
      <w:sz w:val="28"/>
    </w:rPr>
  </w:style>
  <w:style w:type="character" w:customStyle="1" w:styleId="WW8Num40z1">
    <w:name w:val="WW8Num40z1"/>
    <w:rsid w:val="00C32C4F"/>
    <w:rPr>
      <w:rFonts w:ascii="Courier New" w:hAnsi="Courier New"/>
    </w:rPr>
  </w:style>
  <w:style w:type="character" w:customStyle="1" w:styleId="WW8Num40z2">
    <w:name w:val="WW8Num40z2"/>
    <w:rsid w:val="00C32C4F"/>
    <w:rPr>
      <w:rFonts w:ascii="Wingdings" w:hAnsi="Wingdings"/>
    </w:rPr>
  </w:style>
  <w:style w:type="character" w:customStyle="1" w:styleId="WW8Num41z0">
    <w:name w:val="WW8Num41z0"/>
    <w:rsid w:val="00C32C4F"/>
    <w:rPr>
      <w:rFonts w:ascii="Times New Roman" w:hAnsi="Times New Roman"/>
    </w:rPr>
  </w:style>
  <w:style w:type="character" w:customStyle="1" w:styleId="WW8Num42z0">
    <w:name w:val="WW8Num42z0"/>
    <w:rsid w:val="00C32C4F"/>
    <w:rPr>
      <w:rFonts w:ascii="Symbol" w:hAnsi="Symbol"/>
    </w:rPr>
  </w:style>
  <w:style w:type="character" w:customStyle="1" w:styleId="WW8Num42z1">
    <w:name w:val="WW8Num42z1"/>
    <w:rsid w:val="00C32C4F"/>
    <w:rPr>
      <w:rFonts w:ascii="Courier New" w:hAnsi="Courier New"/>
    </w:rPr>
  </w:style>
  <w:style w:type="character" w:customStyle="1" w:styleId="WW8Num42z2">
    <w:name w:val="WW8Num42z2"/>
    <w:rsid w:val="00C32C4F"/>
    <w:rPr>
      <w:rFonts w:ascii="Wingdings" w:hAnsi="Wingdings"/>
    </w:rPr>
  </w:style>
  <w:style w:type="character" w:customStyle="1" w:styleId="WW8Num43z0">
    <w:name w:val="WW8Num43z0"/>
    <w:rsid w:val="00C32C4F"/>
    <w:rPr>
      <w:rFonts w:ascii="Symbol" w:hAnsi="Symbol"/>
    </w:rPr>
  </w:style>
  <w:style w:type="character" w:customStyle="1" w:styleId="WW8Num43z1">
    <w:name w:val="WW8Num43z1"/>
    <w:rsid w:val="00C32C4F"/>
    <w:rPr>
      <w:rFonts w:ascii="Courier New" w:hAnsi="Courier New"/>
    </w:rPr>
  </w:style>
  <w:style w:type="character" w:customStyle="1" w:styleId="WW8Num43z2">
    <w:name w:val="WW8Num43z2"/>
    <w:rsid w:val="00C32C4F"/>
    <w:rPr>
      <w:rFonts w:ascii="Wingdings" w:hAnsi="Wingdings"/>
    </w:rPr>
  </w:style>
  <w:style w:type="character" w:customStyle="1" w:styleId="WW8Num44z0">
    <w:name w:val="WW8Num44z0"/>
    <w:rsid w:val="00C32C4F"/>
  </w:style>
  <w:style w:type="character" w:customStyle="1" w:styleId="WW8Num45z0">
    <w:name w:val="WW8Num45z0"/>
    <w:rsid w:val="00C32C4F"/>
  </w:style>
  <w:style w:type="character" w:customStyle="1" w:styleId="WW8Num45z1">
    <w:name w:val="WW8Num45z1"/>
    <w:rsid w:val="00C32C4F"/>
    <w:rPr>
      <w:rFonts w:ascii="Courier New" w:hAnsi="Courier New"/>
    </w:rPr>
  </w:style>
  <w:style w:type="character" w:customStyle="1" w:styleId="WW8Num45z2">
    <w:name w:val="WW8Num45z2"/>
    <w:rsid w:val="00C32C4F"/>
    <w:rPr>
      <w:rFonts w:ascii="Wingdings" w:hAnsi="Wingdings"/>
    </w:rPr>
  </w:style>
  <w:style w:type="character" w:customStyle="1" w:styleId="WW8Num45z3">
    <w:name w:val="WW8Num45z3"/>
    <w:rsid w:val="00C32C4F"/>
    <w:rPr>
      <w:rFonts w:ascii="Symbol" w:hAnsi="Symbol"/>
    </w:rPr>
  </w:style>
  <w:style w:type="character" w:customStyle="1" w:styleId="WW8Num46z0">
    <w:name w:val="WW8Num46z0"/>
    <w:rsid w:val="00C32C4F"/>
  </w:style>
  <w:style w:type="character" w:customStyle="1" w:styleId="WW8Num46z1">
    <w:name w:val="WW8Num46z1"/>
    <w:rsid w:val="00C32C4F"/>
  </w:style>
  <w:style w:type="character" w:customStyle="1" w:styleId="WW8Num47z0">
    <w:name w:val="WW8Num47z0"/>
    <w:rsid w:val="00C32C4F"/>
    <w:rPr>
      <w:rFonts w:ascii="Symbol" w:hAnsi="Symbol"/>
    </w:rPr>
  </w:style>
  <w:style w:type="character" w:customStyle="1" w:styleId="WW8Num47z1">
    <w:name w:val="WW8Num47z1"/>
    <w:rsid w:val="00C32C4F"/>
    <w:rPr>
      <w:rFonts w:ascii="Courier New" w:hAnsi="Courier New"/>
    </w:rPr>
  </w:style>
  <w:style w:type="character" w:customStyle="1" w:styleId="WW8Num47z2">
    <w:name w:val="WW8Num47z2"/>
    <w:rsid w:val="00C32C4F"/>
    <w:rPr>
      <w:rFonts w:ascii="Wingdings" w:hAnsi="Wingdings"/>
    </w:rPr>
  </w:style>
  <w:style w:type="character" w:customStyle="1" w:styleId="WW8Num48z0">
    <w:name w:val="WW8Num48z0"/>
    <w:rsid w:val="00C32C4F"/>
  </w:style>
  <w:style w:type="character" w:customStyle="1" w:styleId="WW8Num49z0">
    <w:name w:val="WW8Num49z0"/>
    <w:rsid w:val="00C32C4F"/>
    <w:rPr>
      <w:rFonts w:ascii="Symbol" w:hAnsi="Symbol"/>
    </w:rPr>
  </w:style>
  <w:style w:type="character" w:customStyle="1" w:styleId="WW8Num49z1">
    <w:name w:val="WW8Num49z1"/>
    <w:rsid w:val="00C32C4F"/>
    <w:rPr>
      <w:rFonts w:ascii="Courier New" w:hAnsi="Courier New"/>
    </w:rPr>
  </w:style>
  <w:style w:type="character" w:customStyle="1" w:styleId="WW8Num49z2">
    <w:name w:val="WW8Num49z2"/>
    <w:rsid w:val="00C32C4F"/>
    <w:rPr>
      <w:rFonts w:ascii="Wingdings" w:hAnsi="Wingdings"/>
    </w:rPr>
  </w:style>
  <w:style w:type="character" w:customStyle="1" w:styleId="WW8Num50z0">
    <w:name w:val="WW8Num50z0"/>
    <w:rsid w:val="00C32C4F"/>
    <w:rPr>
      <w:rFonts w:ascii="Symbol" w:hAnsi="Symbol"/>
    </w:rPr>
  </w:style>
  <w:style w:type="character" w:customStyle="1" w:styleId="WW8Num50z1">
    <w:name w:val="WW8Num50z1"/>
    <w:rsid w:val="00C32C4F"/>
    <w:rPr>
      <w:rFonts w:ascii="Courier New" w:hAnsi="Courier New"/>
    </w:rPr>
  </w:style>
  <w:style w:type="character" w:customStyle="1" w:styleId="WW8Num50z2">
    <w:name w:val="WW8Num50z2"/>
    <w:rsid w:val="00C32C4F"/>
    <w:rPr>
      <w:rFonts w:ascii="Wingdings" w:hAnsi="Wingdings"/>
    </w:rPr>
  </w:style>
  <w:style w:type="character" w:customStyle="1" w:styleId="WW8Num51z0">
    <w:name w:val="WW8Num51z0"/>
    <w:rsid w:val="00C32C4F"/>
  </w:style>
  <w:style w:type="character" w:customStyle="1" w:styleId="WW8Num52z0">
    <w:name w:val="WW8Num52z0"/>
    <w:rsid w:val="00C32C4F"/>
    <w:rPr>
      <w:rFonts w:ascii="Symbol" w:hAnsi="Symbol"/>
    </w:rPr>
  </w:style>
  <w:style w:type="character" w:customStyle="1" w:styleId="WW8Num52z1">
    <w:name w:val="WW8Num52z1"/>
    <w:rsid w:val="00C32C4F"/>
    <w:rPr>
      <w:rFonts w:ascii="Courier New" w:hAnsi="Courier New"/>
    </w:rPr>
  </w:style>
  <w:style w:type="character" w:customStyle="1" w:styleId="WW8Num52z2">
    <w:name w:val="WW8Num52z2"/>
    <w:rsid w:val="00C32C4F"/>
    <w:rPr>
      <w:rFonts w:ascii="Wingdings" w:hAnsi="Wingdings"/>
    </w:rPr>
  </w:style>
  <w:style w:type="character" w:customStyle="1" w:styleId="WW8Num53z0">
    <w:name w:val="WW8Num53z0"/>
    <w:rsid w:val="00C32C4F"/>
    <w:rPr>
      <w:rFonts w:ascii="Symbol" w:hAnsi="Symbol"/>
    </w:rPr>
  </w:style>
  <w:style w:type="character" w:customStyle="1" w:styleId="WW8Num53z1">
    <w:name w:val="WW8Num53z1"/>
    <w:rsid w:val="00C32C4F"/>
    <w:rPr>
      <w:rFonts w:ascii="Courier New" w:hAnsi="Courier New"/>
    </w:rPr>
  </w:style>
  <w:style w:type="character" w:customStyle="1" w:styleId="WW8Num53z2">
    <w:name w:val="WW8Num53z2"/>
    <w:rsid w:val="00C32C4F"/>
    <w:rPr>
      <w:rFonts w:ascii="Wingdings" w:hAnsi="Wingdings"/>
    </w:rPr>
  </w:style>
  <w:style w:type="character" w:customStyle="1" w:styleId="WW8Num54z0">
    <w:name w:val="WW8Num54z0"/>
    <w:rsid w:val="00C32C4F"/>
    <w:rPr>
      <w:rFonts w:ascii="Symbol" w:hAnsi="Symbol"/>
    </w:rPr>
  </w:style>
  <w:style w:type="character" w:customStyle="1" w:styleId="WW8Num54z1">
    <w:name w:val="WW8Num54z1"/>
    <w:rsid w:val="00C32C4F"/>
    <w:rPr>
      <w:rFonts w:ascii="Courier New" w:hAnsi="Courier New"/>
    </w:rPr>
  </w:style>
  <w:style w:type="character" w:customStyle="1" w:styleId="WW8Num54z2">
    <w:name w:val="WW8Num54z2"/>
    <w:rsid w:val="00C32C4F"/>
    <w:rPr>
      <w:rFonts w:ascii="Wingdings" w:hAnsi="Wingdings"/>
    </w:rPr>
  </w:style>
  <w:style w:type="character" w:customStyle="1" w:styleId="WW8Num55z0">
    <w:name w:val="WW8Num55z0"/>
    <w:rsid w:val="00C32C4F"/>
    <w:rPr>
      <w:rFonts w:ascii="Symbol" w:hAnsi="Symbol"/>
    </w:rPr>
  </w:style>
  <w:style w:type="character" w:customStyle="1" w:styleId="WW8Num55z1">
    <w:name w:val="WW8Num55z1"/>
    <w:rsid w:val="00C32C4F"/>
    <w:rPr>
      <w:rFonts w:ascii="Courier New" w:hAnsi="Courier New"/>
    </w:rPr>
  </w:style>
  <w:style w:type="character" w:customStyle="1" w:styleId="WW8Num55z2">
    <w:name w:val="WW8Num55z2"/>
    <w:rsid w:val="00C32C4F"/>
    <w:rPr>
      <w:rFonts w:ascii="Wingdings" w:hAnsi="Wingdings"/>
    </w:rPr>
  </w:style>
  <w:style w:type="character" w:customStyle="1" w:styleId="WW8Num56z0">
    <w:name w:val="WW8Num56z0"/>
    <w:rsid w:val="00C32C4F"/>
    <w:rPr>
      <w:rFonts w:ascii="Times New Roman" w:hAnsi="Times New Roman"/>
    </w:rPr>
  </w:style>
  <w:style w:type="character" w:customStyle="1" w:styleId="WW8Num56z1">
    <w:name w:val="WW8Num56z1"/>
    <w:rsid w:val="00C32C4F"/>
    <w:rPr>
      <w:rFonts w:ascii="Courier New" w:hAnsi="Courier New"/>
    </w:rPr>
  </w:style>
  <w:style w:type="character" w:customStyle="1" w:styleId="WW8Num56z2">
    <w:name w:val="WW8Num56z2"/>
    <w:rsid w:val="00C32C4F"/>
    <w:rPr>
      <w:rFonts w:ascii="Wingdings" w:hAnsi="Wingdings"/>
    </w:rPr>
  </w:style>
  <w:style w:type="character" w:customStyle="1" w:styleId="WW8Num56z3">
    <w:name w:val="WW8Num56z3"/>
    <w:rsid w:val="00C32C4F"/>
    <w:rPr>
      <w:rFonts w:ascii="Symbol" w:hAnsi="Symbol"/>
    </w:rPr>
  </w:style>
  <w:style w:type="character" w:customStyle="1" w:styleId="WW8Num57z0">
    <w:name w:val="WW8Num57z0"/>
    <w:rsid w:val="00C32C4F"/>
    <w:rPr>
      <w:rFonts w:ascii="Symbol" w:hAnsi="Symbol"/>
    </w:rPr>
  </w:style>
  <w:style w:type="character" w:customStyle="1" w:styleId="WW8Num57z1">
    <w:name w:val="WW8Num57z1"/>
    <w:rsid w:val="00C32C4F"/>
    <w:rPr>
      <w:rFonts w:ascii="Courier New" w:hAnsi="Courier New"/>
    </w:rPr>
  </w:style>
  <w:style w:type="character" w:customStyle="1" w:styleId="WW8Num57z2">
    <w:name w:val="WW8Num57z2"/>
    <w:rsid w:val="00C32C4F"/>
    <w:rPr>
      <w:rFonts w:ascii="Wingdings" w:hAnsi="Wingdings"/>
    </w:rPr>
  </w:style>
  <w:style w:type="character" w:customStyle="1" w:styleId="WW8Num58z0">
    <w:name w:val="WW8Num58z0"/>
    <w:rsid w:val="00C32C4F"/>
    <w:rPr>
      <w:rFonts w:ascii="Symbol" w:hAnsi="Symbol"/>
    </w:rPr>
  </w:style>
  <w:style w:type="character" w:customStyle="1" w:styleId="WW8Num58z1">
    <w:name w:val="WW8Num58z1"/>
    <w:rsid w:val="00C32C4F"/>
    <w:rPr>
      <w:rFonts w:ascii="Courier New" w:hAnsi="Courier New"/>
    </w:rPr>
  </w:style>
  <w:style w:type="character" w:customStyle="1" w:styleId="WW8Num58z2">
    <w:name w:val="WW8Num58z2"/>
    <w:rsid w:val="00C32C4F"/>
    <w:rPr>
      <w:rFonts w:ascii="Wingdings" w:hAnsi="Wingdings"/>
    </w:rPr>
  </w:style>
  <w:style w:type="character" w:customStyle="1" w:styleId="WW8Num59z0">
    <w:name w:val="WW8Num59z0"/>
    <w:rsid w:val="00C32C4F"/>
    <w:rPr>
      <w:rFonts w:ascii="Symbol" w:hAnsi="Symbol"/>
    </w:rPr>
  </w:style>
  <w:style w:type="character" w:customStyle="1" w:styleId="WW8Num59z1">
    <w:name w:val="WW8Num59z1"/>
    <w:rsid w:val="00C32C4F"/>
    <w:rPr>
      <w:rFonts w:ascii="Courier New" w:hAnsi="Courier New"/>
    </w:rPr>
  </w:style>
  <w:style w:type="character" w:customStyle="1" w:styleId="WW8Num59z2">
    <w:name w:val="WW8Num59z2"/>
    <w:rsid w:val="00C32C4F"/>
    <w:rPr>
      <w:rFonts w:ascii="Wingdings" w:hAnsi="Wingdings"/>
    </w:rPr>
  </w:style>
  <w:style w:type="character" w:customStyle="1" w:styleId="WW8Num60z0">
    <w:name w:val="WW8Num60z0"/>
    <w:rsid w:val="00C32C4F"/>
    <w:rPr>
      <w:rFonts w:ascii="Symbol" w:hAnsi="Symbol"/>
    </w:rPr>
  </w:style>
  <w:style w:type="character" w:customStyle="1" w:styleId="WW8Num60z1">
    <w:name w:val="WW8Num60z1"/>
    <w:rsid w:val="00C32C4F"/>
    <w:rPr>
      <w:rFonts w:ascii="Courier New" w:hAnsi="Courier New"/>
    </w:rPr>
  </w:style>
  <w:style w:type="character" w:customStyle="1" w:styleId="WW8Num60z2">
    <w:name w:val="WW8Num60z2"/>
    <w:rsid w:val="00C32C4F"/>
    <w:rPr>
      <w:rFonts w:ascii="Wingdings" w:hAnsi="Wingdings"/>
    </w:rPr>
  </w:style>
  <w:style w:type="character" w:customStyle="1" w:styleId="WW8Num61z0">
    <w:name w:val="WW8Num61z0"/>
    <w:rsid w:val="00C32C4F"/>
    <w:rPr>
      <w:rFonts w:ascii="Symbol" w:hAnsi="Symbol"/>
    </w:rPr>
  </w:style>
  <w:style w:type="character" w:customStyle="1" w:styleId="WW8Num61z1">
    <w:name w:val="WW8Num61z1"/>
    <w:rsid w:val="00C32C4F"/>
    <w:rPr>
      <w:rFonts w:ascii="Courier New" w:hAnsi="Courier New"/>
    </w:rPr>
  </w:style>
  <w:style w:type="character" w:customStyle="1" w:styleId="WW8Num61z2">
    <w:name w:val="WW8Num61z2"/>
    <w:rsid w:val="00C32C4F"/>
    <w:rPr>
      <w:rFonts w:ascii="Wingdings" w:hAnsi="Wingdings"/>
    </w:rPr>
  </w:style>
  <w:style w:type="character" w:customStyle="1" w:styleId="WW8Num62z0">
    <w:name w:val="WW8Num62z0"/>
    <w:rsid w:val="00C32C4F"/>
    <w:rPr>
      <w:rFonts w:ascii="Times New Roman" w:hAnsi="Times New Roman"/>
      <w:color w:val="44423F"/>
      <w:w w:val="132"/>
      <w:sz w:val="22"/>
    </w:rPr>
  </w:style>
  <w:style w:type="character" w:customStyle="1" w:styleId="WW8Num62z1">
    <w:name w:val="WW8Num62z1"/>
    <w:rsid w:val="00C32C4F"/>
  </w:style>
  <w:style w:type="character" w:customStyle="1" w:styleId="WW8Num62z2">
    <w:name w:val="WW8Num62z2"/>
    <w:rsid w:val="00C32C4F"/>
  </w:style>
  <w:style w:type="character" w:customStyle="1" w:styleId="WW8Num62z3">
    <w:name w:val="WW8Num62z3"/>
    <w:rsid w:val="00C32C4F"/>
  </w:style>
  <w:style w:type="character" w:customStyle="1" w:styleId="WW8Num62z4">
    <w:name w:val="WW8Num62z4"/>
    <w:rsid w:val="00C32C4F"/>
  </w:style>
  <w:style w:type="character" w:customStyle="1" w:styleId="WW8Num62z5">
    <w:name w:val="WW8Num62z5"/>
    <w:rsid w:val="00C32C4F"/>
  </w:style>
  <w:style w:type="character" w:customStyle="1" w:styleId="WW8Num62z6">
    <w:name w:val="WW8Num62z6"/>
    <w:rsid w:val="00C32C4F"/>
  </w:style>
  <w:style w:type="character" w:customStyle="1" w:styleId="WW8Num62z7">
    <w:name w:val="WW8Num62z7"/>
    <w:rsid w:val="00C32C4F"/>
  </w:style>
  <w:style w:type="character" w:customStyle="1" w:styleId="WW8Num62z8">
    <w:name w:val="WW8Num62z8"/>
    <w:rsid w:val="00C32C4F"/>
  </w:style>
  <w:style w:type="character" w:customStyle="1" w:styleId="WW8Num63z0">
    <w:name w:val="WW8Num63z0"/>
    <w:rsid w:val="00C32C4F"/>
    <w:rPr>
      <w:rFonts w:ascii="Symbol" w:hAnsi="Symbol"/>
    </w:rPr>
  </w:style>
  <w:style w:type="character" w:customStyle="1" w:styleId="WW8Num63z1">
    <w:name w:val="WW8Num63z1"/>
    <w:rsid w:val="00C32C4F"/>
    <w:rPr>
      <w:rFonts w:ascii="Courier New" w:hAnsi="Courier New"/>
    </w:rPr>
  </w:style>
  <w:style w:type="character" w:customStyle="1" w:styleId="WW8Num63z2">
    <w:name w:val="WW8Num63z2"/>
    <w:rsid w:val="00C32C4F"/>
    <w:rPr>
      <w:rFonts w:ascii="Wingdings" w:hAnsi="Wingdings"/>
    </w:rPr>
  </w:style>
  <w:style w:type="character" w:customStyle="1" w:styleId="WW8Num64z0">
    <w:name w:val="WW8Num64z0"/>
    <w:rsid w:val="00C32C4F"/>
    <w:rPr>
      <w:rFonts w:ascii="Symbol" w:hAnsi="Symbol"/>
    </w:rPr>
  </w:style>
  <w:style w:type="character" w:customStyle="1" w:styleId="WW8Num64z1">
    <w:name w:val="WW8Num64z1"/>
    <w:rsid w:val="00C32C4F"/>
    <w:rPr>
      <w:rFonts w:ascii="Courier New" w:hAnsi="Courier New"/>
    </w:rPr>
  </w:style>
  <w:style w:type="character" w:customStyle="1" w:styleId="WW8Num64z2">
    <w:name w:val="WW8Num64z2"/>
    <w:rsid w:val="00C32C4F"/>
    <w:rPr>
      <w:rFonts w:ascii="Wingdings" w:hAnsi="Wingdings"/>
    </w:rPr>
  </w:style>
  <w:style w:type="character" w:customStyle="1" w:styleId="WW8Num65z0">
    <w:name w:val="WW8Num65z0"/>
    <w:rsid w:val="00C32C4F"/>
    <w:rPr>
      <w:rFonts w:ascii="Symbol" w:hAnsi="Symbol"/>
    </w:rPr>
  </w:style>
  <w:style w:type="character" w:customStyle="1" w:styleId="WW8Num65z1">
    <w:name w:val="WW8Num65z1"/>
    <w:rsid w:val="00C32C4F"/>
    <w:rPr>
      <w:rFonts w:ascii="Courier New" w:hAnsi="Courier New"/>
    </w:rPr>
  </w:style>
  <w:style w:type="character" w:customStyle="1" w:styleId="WW8Num65z2">
    <w:name w:val="WW8Num65z2"/>
    <w:rsid w:val="00C32C4F"/>
    <w:rPr>
      <w:rFonts w:ascii="Wingdings" w:hAnsi="Wingdings"/>
    </w:rPr>
  </w:style>
  <w:style w:type="character" w:customStyle="1" w:styleId="WW8Num66z0">
    <w:name w:val="WW8Num66z0"/>
    <w:rsid w:val="00C32C4F"/>
  </w:style>
  <w:style w:type="character" w:customStyle="1" w:styleId="WW8Num66z1">
    <w:name w:val="WW8Num66z1"/>
    <w:rsid w:val="00C32C4F"/>
  </w:style>
  <w:style w:type="character" w:customStyle="1" w:styleId="WW8Num67z0">
    <w:name w:val="WW8Num67z0"/>
    <w:rsid w:val="00C32C4F"/>
    <w:rPr>
      <w:rFonts w:ascii="Symbol" w:hAnsi="Symbol"/>
    </w:rPr>
  </w:style>
  <w:style w:type="character" w:customStyle="1" w:styleId="WW8Num67z1">
    <w:name w:val="WW8Num67z1"/>
    <w:rsid w:val="00C32C4F"/>
    <w:rPr>
      <w:rFonts w:ascii="Courier New" w:hAnsi="Courier New"/>
    </w:rPr>
  </w:style>
  <w:style w:type="character" w:customStyle="1" w:styleId="WW8Num67z2">
    <w:name w:val="WW8Num67z2"/>
    <w:rsid w:val="00C32C4F"/>
    <w:rPr>
      <w:rFonts w:ascii="Wingdings" w:hAnsi="Wingdings"/>
    </w:rPr>
  </w:style>
  <w:style w:type="character" w:customStyle="1" w:styleId="WW8Num68z0">
    <w:name w:val="WW8Num68z0"/>
    <w:rsid w:val="00C32C4F"/>
    <w:rPr>
      <w:rFonts w:ascii="Symbol" w:hAnsi="Symbol"/>
    </w:rPr>
  </w:style>
  <w:style w:type="character" w:customStyle="1" w:styleId="WW8Num68z1">
    <w:name w:val="WW8Num68z1"/>
    <w:rsid w:val="00C32C4F"/>
    <w:rPr>
      <w:rFonts w:ascii="Courier New" w:hAnsi="Courier New"/>
    </w:rPr>
  </w:style>
  <w:style w:type="character" w:customStyle="1" w:styleId="WW8Num68z2">
    <w:name w:val="WW8Num68z2"/>
    <w:rsid w:val="00C32C4F"/>
    <w:rPr>
      <w:rFonts w:ascii="Wingdings" w:hAnsi="Wingdings"/>
    </w:rPr>
  </w:style>
  <w:style w:type="character" w:customStyle="1" w:styleId="WW8Num69z0">
    <w:name w:val="WW8Num69z0"/>
    <w:rsid w:val="00C32C4F"/>
    <w:rPr>
      <w:rFonts w:ascii="Symbol" w:hAnsi="Symbol"/>
    </w:rPr>
  </w:style>
  <w:style w:type="character" w:customStyle="1" w:styleId="WW8Num69z1">
    <w:name w:val="WW8Num69z1"/>
    <w:rsid w:val="00C32C4F"/>
    <w:rPr>
      <w:rFonts w:ascii="Courier New" w:hAnsi="Courier New"/>
    </w:rPr>
  </w:style>
  <w:style w:type="character" w:customStyle="1" w:styleId="WW8Num69z2">
    <w:name w:val="WW8Num69z2"/>
    <w:rsid w:val="00C32C4F"/>
    <w:rPr>
      <w:rFonts w:ascii="Wingdings" w:hAnsi="Wingdings"/>
    </w:rPr>
  </w:style>
  <w:style w:type="character" w:customStyle="1" w:styleId="WW8Num70z0">
    <w:name w:val="WW8Num70z0"/>
    <w:rsid w:val="00C32C4F"/>
    <w:rPr>
      <w:rFonts w:ascii="Symbol" w:hAnsi="Symbol"/>
    </w:rPr>
  </w:style>
  <w:style w:type="character" w:customStyle="1" w:styleId="WW8Num70z1">
    <w:name w:val="WW8Num70z1"/>
    <w:rsid w:val="00C32C4F"/>
    <w:rPr>
      <w:rFonts w:ascii="Courier New" w:hAnsi="Courier New"/>
    </w:rPr>
  </w:style>
  <w:style w:type="character" w:customStyle="1" w:styleId="WW8Num70z2">
    <w:name w:val="WW8Num70z2"/>
    <w:rsid w:val="00C32C4F"/>
    <w:rPr>
      <w:rFonts w:ascii="Wingdings" w:hAnsi="Wingdings"/>
    </w:rPr>
  </w:style>
  <w:style w:type="character" w:customStyle="1" w:styleId="WW8Num71z0">
    <w:name w:val="WW8Num71z0"/>
    <w:rsid w:val="00C32C4F"/>
    <w:rPr>
      <w:rFonts w:ascii="Symbol" w:hAnsi="Symbol"/>
    </w:rPr>
  </w:style>
  <w:style w:type="character" w:customStyle="1" w:styleId="WW8Num71z1">
    <w:name w:val="WW8Num71z1"/>
    <w:rsid w:val="00C32C4F"/>
    <w:rPr>
      <w:rFonts w:ascii="Courier New" w:hAnsi="Courier New"/>
    </w:rPr>
  </w:style>
  <w:style w:type="character" w:customStyle="1" w:styleId="WW8Num71z2">
    <w:name w:val="WW8Num71z2"/>
    <w:rsid w:val="00C32C4F"/>
    <w:rPr>
      <w:rFonts w:ascii="Wingdings" w:hAnsi="Wingdings"/>
    </w:rPr>
  </w:style>
  <w:style w:type="character" w:customStyle="1" w:styleId="WW8Num72z0">
    <w:name w:val="WW8Num72z0"/>
    <w:rsid w:val="00C32C4F"/>
    <w:rPr>
      <w:rFonts w:ascii="Symbol" w:hAnsi="Symbol"/>
    </w:rPr>
  </w:style>
  <w:style w:type="character" w:customStyle="1" w:styleId="WW8Num72z1">
    <w:name w:val="WW8Num72z1"/>
    <w:rsid w:val="00C32C4F"/>
    <w:rPr>
      <w:rFonts w:ascii="Courier New" w:hAnsi="Courier New"/>
    </w:rPr>
  </w:style>
  <w:style w:type="character" w:customStyle="1" w:styleId="WW8Num72z2">
    <w:name w:val="WW8Num72z2"/>
    <w:rsid w:val="00C32C4F"/>
    <w:rPr>
      <w:rFonts w:ascii="Wingdings" w:hAnsi="Wingdings"/>
    </w:rPr>
  </w:style>
  <w:style w:type="character" w:customStyle="1" w:styleId="WW8Num73z0">
    <w:name w:val="WW8Num73z0"/>
    <w:rsid w:val="00C32C4F"/>
    <w:rPr>
      <w:rFonts w:ascii="Symbol" w:hAnsi="Symbol"/>
    </w:rPr>
  </w:style>
  <w:style w:type="character" w:customStyle="1" w:styleId="WW8Num73z1">
    <w:name w:val="WW8Num73z1"/>
    <w:rsid w:val="00C32C4F"/>
    <w:rPr>
      <w:rFonts w:ascii="Courier New" w:hAnsi="Courier New"/>
    </w:rPr>
  </w:style>
  <w:style w:type="character" w:customStyle="1" w:styleId="WW8Num73z2">
    <w:name w:val="WW8Num73z2"/>
    <w:rsid w:val="00C32C4F"/>
    <w:rPr>
      <w:rFonts w:ascii="Wingdings" w:hAnsi="Wingdings"/>
    </w:rPr>
  </w:style>
  <w:style w:type="character" w:customStyle="1" w:styleId="WW8Num74z0">
    <w:name w:val="WW8Num74z0"/>
    <w:rsid w:val="00C32C4F"/>
    <w:rPr>
      <w:rFonts w:ascii="Symbol" w:hAnsi="Symbol"/>
    </w:rPr>
  </w:style>
  <w:style w:type="character" w:customStyle="1" w:styleId="WW8Num74z1">
    <w:name w:val="WW8Num74z1"/>
    <w:rsid w:val="00C32C4F"/>
    <w:rPr>
      <w:rFonts w:ascii="Courier New" w:hAnsi="Courier New"/>
    </w:rPr>
  </w:style>
  <w:style w:type="character" w:customStyle="1" w:styleId="WW8Num74z2">
    <w:name w:val="WW8Num74z2"/>
    <w:rsid w:val="00C32C4F"/>
    <w:rPr>
      <w:rFonts w:ascii="Wingdings" w:hAnsi="Wingdings"/>
    </w:rPr>
  </w:style>
  <w:style w:type="character" w:customStyle="1" w:styleId="WW8Num75z0">
    <w:name w:val="WW8Num75z0"/>
    <w:rsid w:val="00C32C4F"/>
    <w:rPr>
      <w:rFonts w:ascii="Symbol" w:hAnsi="Symbol"/>
    </w:rPr>
  </w:style>
  <w:style w:type="character" w:customStyle="1" w:styleId="WW8Num75z1">
    <w:name w:val="WW8Num75z1"/>
    <w:rsid w:val="00C32C4F"/>
    <w:rPr>
      <w:rFonts w:ascii="Courier New" w:hAnsi="Courier New"/>
    </w:rPr>
  </w:style>
  <w:style w:type="character" w:customStyle="1" w:styleId="WW8Num75z2">
    <w:name w:val="WW8Num75z2"/>
    <w:rsid w:val="00C32C4F"/>
    <w:rPr>
      <w:rFonts w:ascii="Wingdings" w:hAnsi="Wingdings"/>
    </w:rPr>
  </w:style>
  <w:style w:type="character" w:customStyle="1" w:styleId="WW8Num76z0">
    <w:name w:val="WW8Num76z0"/>
    <w:rsid w:val="00C32C4F"/>
    <w:rPr>
      <w:rFonts w:ascii="Symbol" w:hAnsi="Symbol"/>
    </w:rPr>
  </w:style>
  <w:style w:type="character" w:customStyle="1" w:styleId="WW8Num76z1">
    <w:name w:val="WW8Num76z1"/>
    <w:rsid w:val="00C32C4F"/>
    <w:rPr>
      <w:rFonts w:ascii="Courier New" w:hAnsi="Courier New"/>
    </w:rPr>
  </w:style>
  <w:style w:type="character" w:customStyle="1" w:styleId="WW8Num76z2">
    <w:name w:val="WW8Num76z2"/>
    <w:rsid w:val="00C32C4F"/>
    <w:rPr>
      <w:rFonts w:ascii="Wingdings" w:hAnsi="Wingdings"/>
    </w:rPr>
  </w:style>
  <w:style w:type="character" w:customStyle="1" w:styleId="WW8Num77z0">
    <w:name w:val="WW8Num77z0"/>
    <w:rsid w:val="00C32C4F"/>
    <w:rPr>
      <w:rFonts w:ascii="Symbol" w:hAnsi="Symbol"/>
    </w:rPr>
  </w:style>
  <w:style w:type="character" w:customStyle="1" w:styleId="WW8Num77z1">
    <w:name w:val="WW8Num77z1"/>
    <w:rsid w:val="00C32C4F"/>
    <w:rPr>
      <w:rFonts w:ascii="Courier New" w:hAnsi="Courier New"/>
    </w:rPr>
  </w:style>
  <w:style w:type="character" w:customStyle="1" w:styleId="WW8Num77z2">
    <w:name w:val="WW8Num77z2"/>
    <w:rsid w:val="00C32C4F"/>
    <w:rPr>
      <w:rFonts w:ascii="Wingdings" w:hAnsi="Wingdings"/>
    </w:rPr>
  </w:style>
  <w:style w:type="character" w:customStyle="1" w:styleId="WW8Num78z0">
    <w:name w:val="WW8Num78z0"/>
    <w:rsid w:val="00C32C4F"/>
    <w:rPr>
      <w:rFonts w:ascii="Symbol" w:hAnsi="Symbol"/>
    </w:rPr>
  </w:style>
  <w:style w:type="character" w:customStyle="1" w:styleId="WW8Num78z1">
    <w:name w:val="WW8Num78z1"/>
    <w:rsid w:val="00C32C4F"/>
    <w:rPr>
      <w:rFonts w:ascii="Courier New" w:hAnsi="Courier New"/>
    </w:rPr>
  </w:style>
  <w:style w:type="character" w:customStyle="1" w:styleId="WW8Num78z2">
    <w:name w:val="WW8Num78z2"/>
    <w:rsid w:val="00C32C4F"/>
    <w:rPr>
      <w:rFonts w:ascii="Wingdings" w:hAnsi="Wingdings"/>
    </w:rPr>
  </w:style>
  <w:style w:type="character" w:customStyle="1" w:styleId="WW8Num79z0">
    <w:name w:val="WW8Num79z0"/>
    <w:rsid w:val="00C32C4F"/>
    <w:rPr>
      <w:rFonts w:ascii="Symbol" w:hAnsi="Symbol"/>
      <w:sz w:val="28"/>
      <w:shd w:val="clear" w:color="auto" w:fill="FFFFFF"/>
    </w:rPr>
  </w:style>
  <w:style w:type="character" w:customStyle="1" w:styleId="WW8Num79z1">
    <w:name w:val="WW8Num79z1"/>
    <w:rsid w:val="00C32C4F"/>
    <w:rPr>
      <w:rFonts w:ascii="Courier New" w:hAnsi="Courier New"/>
    </w:rPr>
  </w:style>
  <w:style w:type="character" w:customStyle="1" w:styleId="WW8Num79z2">
    <w:name w:val="WW8Num79z2"/>
    <w:rsid w:val="00C32C4F"/>
    <w:rPr>
      <w:rFonts w:ascii="Wingdings" w:hAnsi="Wingdings"/>
    </w:rPr>
  </w:style>
  <w:style w:type="character" w:customStyle="1" w:styleId="WW8Num80z0">
    <w:name w:val="WW8Num80z0"/>
    <w:rsid w:val="00C32C4F"/>
    <w:rPr>
      <w:rFonts w:ascii="Symbol" w:hAnsi="Symbol"/>
    </w:rPr>
  </w:style>
  <w:style w:type="character" w:customStyle="1" w:styleId="WW8Num80z1">
    <w:name w:val="WW8Num80z1"/>
    <w:rsid w:val="00C32C4F"/>
    <w:rPr>
      <w:rFonts w:ascii="Courier New" w:hAnsi="Courier New"/>
    </w:rPr>
  </w:style>
  <w:style w:type="character" w:customStyle="1" w:styleId="WW8Num80z2">
    <w:name w:val="WW8Num80z2"/>
    <w:rsid w:val="00C32C4F"/>
    <w:rPr>
      <w:rFonts w:ascii="Wingdings" w:hAnsi="Wingdings"/>
    </w:rPr>
  </w:style>
  <w:style w:type="character" w:customStyle="1" w:styleId="WW8Num81z0">
    <w:name w:val="WW8Num81z0"/>
    <w:rsid w:val="00C32C4F"/>
    <w:rPr>
      <w:rFonts w:ascii="Symbol" w:hAnsi="Symbol"/>
      <w:sz w:val="28"/>
    </w:rPr>
  </w:style>
  <w:style w:type="character" w:customStyle="1" w:styleId="WW8Num81z1">
    <w:name w:val="WW8Num81z1"/>
    <w:rsid w:val="00C32C4F"/>
    <w:rPr>
      <w:rFonts w:ascii="Courier New" w:hAnsi="Courier New"/>
    </w:rPr>
  </w:style>
  <w:style w:type="character" w:customStyle="1" w:styleId="WW8Num81z2">
    <w:name w:val="WW8Num81z2"/>
    <w:rsid w:val="00C32C4F"/>
    <w:rPr>
      <w:rFonts w:ascii="Wingdings" w:hAnsi="Wingdings"/>
    </w:rPr>
  </w:style>
  <w:style w:type="character" w:customStyle="1" w:styleId="WW8Num82z0">
    <w:name w:val="WW8Num82z0"/>
    <w:rsid w:val="00C32C4F"/>
    <w:rPr>
      <w:rFonts w:ascii="Symbol" w:hAnsi="Symbol"/>
    </w:rPr>
  </w:style>
  <w:style w:type="character" w:customStyle="1" w:styleId="WW8Num82z1">
    <w:name w:val="WW8Num82z1"/>
    <w:rsid w:val="00C32C4F"/>
    <w:rPr>
      <w:rFonts w:ascii="Courier New" w:hAnsi="Courier New"/>
    </w:rPr>
  </w:style>
  <w:style w:type="character" w:customStyle="1" w:styleId="WW8Num82z2">
    <w:name w:val="WW8Num82z2"/>
    <w:rsid w:val="00C32C4F"/>
    <w:rPr>
      <w:rFonts w:ascii="Wingdings" w:hAnsi="Wingdings"/>
    </w:rPr>
  </w:style>
  <w:style w:type="character" w:customStyle="1" w:styleId="WW8Num83z0">
    <w:name w:val="WW8Num83z0"/>
    <w:rsid w:val="00C32C4F"/>
    <w:rPr>
      <w:rFonts w:ascii="Symbol" w:hAnsi="Symbol"/>
    </w:rPr>
  </w:style>
  <w:style w:type="character" w:customStyle="1" w:styleId="WW8Num83z1">
    <w:name w:val="WW8Num83z1"/>
    <w:rsid w:val="00C32C4F"/>
    <w:rPr>
      <w:rFonts w:ascii="Courier New" w:hAnsi="Courier New"/>
    </w:rPr>
  </w:style>
  <w:style w:type="character" w:customStyle="1" w:styleId="WW8Num83z2">
    <w:name w:val="WW8Num83z2"/>
    <w:rsid w:val="00C32C4F"/>
    <w:rPr>
      <w:rFonts w:ascii="Wingdings" w:hAnsi="Wingdings"/>
    </w:rPr>
  </w:style>
  <w:style w:type="character" w:customStyle="1" w:styleId="WW8Num84z0">
    <w:name w:val="WW8Num84z0"/>
    <w:rsid w:val="00C32C4F"/>
    <w:rPr>
      <w:rFonts w:ascii="Symbol" w:hAnsi="Symbol"/>
    </w:rPr>
  </w:style>
  <w:style w:type="character" w:customStyle="1" w:styleId="WW8Num84z1">
    <w:name w:val="WW8Num84z1"/>
    <w:rsid w:val="00C32C4F"/>
    <w:rPr>
      <w:rFonts w:ascii="Courier New" w:hAnsi="Courier New"/>
    </w:rPr>
  </w:style>
  <w:style w:type="character" w:customStyle="1" w:styleId="WW8Num84z2">
    <w:name w:val="WW8Num84z2"/>
    <w:rsid w:val="00C32C4F"/>
    <w:rPr>
      <w:rFonts w:ascii="Wingdings" w:hAnsi="Wingdings"/>
    </w:rPr>
  </w:style>
  <w:style w:type="character" w:customStyle="1" w:styleId="WW8Num85z0">
    <w:name w:val="WW8Num85z0"/>
    <w:rsid w:val="00C32C4F"/>
    <w:rPr>
      <w:rFonts w:ascii="Symbol" w:hAnsi="Symbol"/>
    </w:rPr>
  </w:style>
  <w:style w:type="character" w:customStyle="1" w:styleId="WW8Num86z0">
    <w:name w:val="WW8Num86z0"/>
    <w:rsid w:val="00C32C4F"/>
    <w:rPr>
      <w:rFonts w:ascii="Symbol" w:hAnsi="Symbol"/>
    </w:rPr>
  </w:style>
  <w:style w:type="character" w:customStyle="1" w:styleId="WW8Num86z1">
    <w:name w:val="WW8Num86z1"/>
    <w:rsid w:val="00C32C4F"/>
    <w:rPr>
      <w:rFonts w:ascii="Courier New" w:hAnsi="Courier New"/>
    </w:rPr>
  </w:style>
  <w:style w:type="character" w:customStyle="1" w:styleId="WW8Num86z2">
    <w:name w:val="WW8Num86z2"/>
    <w:rsid w:val="00C32C4F"/>
    <w:rPr>
      <w:rFonts w:ascii="Wingdings" w:hAnsi="Wingdings"/>
    </w:rPr>
  </w:style>
  <w:style w:type="character" w:customStyle="1" w:styleId="WW8Num87z0">
    <w:name w:val="WW8Num87z0"/>
    <w:rsid w:val="00C32C4F"/>
    <w:rPr>
      <w:rFonts w:ascii="Symbol" w:hAnsi="Symbol"/>
    </w:rPr>
  </w:style>
  <w:style w:type="character" w:customStyle="1" w:styleId="WW8Num87z1">
    <w:name w:val="WW8Num87z1"/>
    <w:rsid w:val="00C32C4F"/>
    <w:rPr>
      <w:rFonts w:ascii="Courier New" w:hAnsi="Courier New"/>
    </w:rPr>
  </w:style>
  <w:style w:type="character" w:customStyle="1" w:styleId="WW8Num87z2">
    <w:name w:val="WW8Num87z2"/>
    <w:rsid w:val="00C32C4F"/>
    <w:rPr>
      <w:rFonts w:ascii="Wingdings" w:hAnsi="Wingdings"/>
    </w:rPr>
  </w:style>
  <w:style w:type="character" w:customStyle="1" w:styleId="WW8Num88z0">
    <w:name w:val="WW8Num88z0"/>
    <w:rsid w:val="00C32C4F"/>
    <w:rPr>
      <w:color w:val="auto"/>
      <w:kern w:val="1"/>
      <w:sz w:val="28"/>
    </w:rPr>
  </w:style>
  <w:style w:type="character" w:customStyle="1" w:styleId="WW8Num88z1">
    <w:name w:val="WW8Num88z1"/>
    <w:rsid w:val="00C32C4F"/>
    <w:rPr>
      <w:rFonts w:ascii="Courier New" w:hAnsi="Courier New"/>
    </w:rPr>
  </w:style>
  <w:style w:type="character" w:customStyle="1" w:styleId="WW8Num88z2">
    <w:name w:val="WW8Num88z2"/>
    <w:rsid w:val="00C32C4F"/>
    <w:rPr>
      <w:rFonts w:ascii="Wingdings" w:hAnsi="Wingdings"/>
    </w:rPr>
  </w:style>
  <w:style w:type="character" w:customStyle="1" w:styleId="WW8Num88z3">
    <w:name w:val="WW8Num88z3"/>
    <w:rsid w:val="00C32C4F"/>
    <w:rPr>
      <w:rFonts w:ascii="Symbol" w:hAnsi="Symbol"/>
    </w:rPr>
  </w:style>
  <w:style w:type="character" w:customStyle="1" w:styleId="WW8Num89z0">
    <w:name w:val="WW8Num89z0"/>
    <w:rsid w:val="00C32C4F"/>
    <w:rPr>
      <w:rFonts w:ascii="Symbol" w:hAnsi="Symbol"/>
    </w:rPr>
  </w:style>
  <w:style w:type="character" w:customStyle="1" w:styleId="WW8Num89z1">
    <w:name w:val="WW8Num89z1"/>
    <w:rsid w:val="00C32C4F"/>
    <w:rPr>
      <w:rFonts w:ascii="Courier New" w:hAnsi="Courier New"/>
    </w:rPr>
  </w:style>
  <w:style w:type="character" w:customStyle="1" w:styleId="WW8Num89z2">
    <w:name w:val="WW8Num89z2"/>
    <w:rsid w:val="00C32C4F"/>
    <w:rPr>
      <w:rFonts w:ascii="Wingdings" w:hAnsi="Wingdings"/>
    </w:rPr>
  </w:style>
  <w:style w:type="character" w:customStyle="1" w:styleId="WW8Num90z0">
    <w:name w:val="WW8Num90z0"/>
    <w:rsid w:val="00C32C4F"/>
    <w:rPr>
      <w:rFonts w:ascii="Symbol" w:hAnsi="Symbol"/>
    </w:rPr>
  </w:style>
  <w:style w:type="character" w:customStyle="1" w:styleId="WW8Num90z1">
    <w:name w:val="WW8Num90z1"/>
    <w:rsid w:val="00C32C4F"/>
    <w:rPr>
      <w:rFonts w:ascii="Courier New" w:hAnsi="Courier New"/>
    </w:rPr>
  </w:style>
  <w:style w:type="character" w:customStyle="1" w:styleId="WW8Num90z2">
    <w:name w:val="WW8Num90z2"/>
    <w:rsid w:val="00C32C4F"/>
    <w:rPr>
      <w:rFonts w:ascii="Wingdings" w:hAnsi="Wingdings"/>
    </w:rPr>
  </w:style>
  <w:style w:type="character" w:customStyle="1" w:styleId="WW8NumSt80z0">
    <w:name w:val="WW8NumSt80z0"/>
    <w:rsid w:val="00C32C4F"/>
    <w:rPr>
      <w:rFonts w:ascii="Times New Roman" w:hAnsi="Times New Roman"/>
    </w:rPr>
  </w:style>
  <w:style w:type="character" w:customStyle="1" w:styleId="WW8NumSt84z0">
    <w:name w:val="WW8NumSt84z0"/>
    <w:rsid w:val="00C32C4F"/>
    <w:rPr>
      <w:rFonts w:ascii="Times New Roman" w:hAnsi="Times New Roman"/>
    </w:rPr>
  </w:style>
  <w:style w:type="character" w:customStyle="1" w:styleId="a9">
    <w:name w:val="Символ сноски"/>
    <w:rsid w:val="00C32C4F"/>
    <w:rPr>
      <w:vertAlign w:val="superscript"/>
    </w:rPr>
  </w:style>
  <w:style w:type="character" w:customStyle="1" w:styleId="WW-">
    <w:name w:val="WW-Символ сноски"/>
    <w:rsid w:val="00C32C4F"/>
    <w:rPr>
      <w:vertAlign w:val="superscript"/>
    </w:rPr>
  </w:style>
  <w:style w:type="character" w:customStyle="1" w:styleId="11">
    <w:name w:val="Знак сноски1"/>
    <w:rsid w:val="00C32C4F"/>
    <w:rPr>
      <w:vertAlign w:val="superscript"/>
    </w:rPr>
  </w:style>
  <w:style w:type="character" w:customStyle="1" w:styleId="BodyTextIndentChar">
    <w:name w:val="Body Text Indent Char"/>
    <w:rsid w:val="00C32C4F"/>
    <w:rPr>
      <w:rFonts w:ascii="Calibri" w:eastAsia="Arial Unicode MS" w:hAnsi="Calibri"/>
      <w:color w:val="00000A"/>
      <w:kern w:val="1"/>
      <w:sz w:val="24"/>
    </w:rPr>
  </w:style>
  <w:style w:type="character" w:customStyle="1" w:styleId="FootnoteTextChar">
    <w:name w:val="Footnote Text Char"/>
    <w:rsid w:val="00C32C4F"/>
    <w:rPr>
      <w:rFonts w:ascii="Calibri" w:eastAsia="Arial Unicode MS" w:hAnsi="Calibri"/>
      <w:color w:val="00000A"/>
      <w:kern w:val="1"/>
      <w:sz w:val="24"/>
    </w:rPr>
  </w:style>
  <w:style w:type="character" w:styleId="aa">
    <w:name w:val="Hyperlink"/>
    <w:basedOn w:val="a0"/>
    <w:uiPriority w:val="99"/>
    <w:rsid w:val="00C32C4F"/>
    <w:rPr>
      <w:rFonts w:cs="Times New Roman"/>
      <w:color w:val="0000FF"/>
      <w:u w:val="single"/>
    </w:rPr>
  </w:style>
  <w:style w:type="character" w:customStyle="1" w:styleId="s1">
    <w:name w:val="s1"/>
    <w:rsid w:val="00C32C4F"/>
  </w:style>
  <w:style w:type="character" w:customStyle="1" w:styleId="apple-converted-space">
    <w:name w:val="apple-converted-space"/>
    <w:rsid w:val="00C32C4F"/>
  </w:style>
  <w:style w:type="character" w:customStyle="1" w:styleId="BodyTextChar">
    <w:name w:val="Body Text Char"/>
    <w:rsid w:val="00C32C4F"/>
    <w:rPr>
      <w:rFonts w:ascii="Calibri" w:eastAsia="Arial Unicode MS" w:hAnsi="Calibri"/>
      <w:color w:val="00000A"/>
      <w:kern w:val="1"/>
    </w:rPr>
  </w:style>
  <w:style w:type="character" w:customStyle="1" w:styleId="HeaderChar">
    <w:name w:val="Header Char"/>
    <w:rsid w:val="00C32C4F"/>
    <w:rPr>
      <w:rFonts w:ascii="Calibri" w:hAnsi="Calibri"/>
    </w:rPr>
  </w:style>
  <w:style w:type="character" w:customStyle="1" w:styleId="apple-style-span">
    <w:name w:val="apple-style-span"/>
    <w:rsid w:val="00C32C4F"/>
  </w:style>
  <w:style w:type="character" w:customStyle="1" w:styleId="BodyTextIndent2Char">
    <w:name w:val="Body Text Indent 2 Char"/>
    <w:rsid w:val="00C32C4F"/>
    <w:rPr>
      <w:rFonts w:ascii="Calibri" w:eastAsia="Arial Unicode MS" w:hAnsi="Calibri"/>
      <w:color w:val="00000A"/>
      <w:kern w:val="1"/>
    </w:rPr>
  </w:style>
  <w:style w:type="character" w:customStyle="1" w:styleId="BodyText3Char">
    <w:name w:val="Body Text 3 Char"/>
    <w:rsid w:val="00C32C4F"/>
    <w:rPr>
      <w:rFonts w:ascii="Calibri" w:hAnsi="Calibri"/>
      <w:sz w:val="16"/>
    </w:rPr>
  </w:style>
  <w:style w:type="character" w:customStyle="1" w:styleId="HTMLPreformattedChar">
    <w:name w:val="HTML Preformatted Char"/>
    <w:rsid w:val="00C32C4F"/>
    <w:rPr>
      <w:rFonts w:ascii="Courier New" w:hAnsi="Courier New"/>
      <w:sz w:val="20"/>
    </w:rPr>
  </w:style>
  <w:style w:type="character" w:customStyle="1" w:styleId="Arial">
    <w:name w:val="Основной текст + Arial"/>
    <w:rsid w:val="00C32C4F"/>
    <w:rPr>
      <w:rFonts w:ascii="Arial" w:hAnsi="Arial"/>
      <w:i/>
      <w:spacing w:val="0"/>
      <w:sz w:val="15"/>
      <w:shd w:val="clear" w:color="auto" w:fill="FFFFFF"/>
    </w:rPr>
  </w:style>
  <w:style w:type="character" w:customStyle="1" w:styleId="ab">
    <w:name w:val="Основной текст + Полужирный"/>
    <w:rsid w:val="00C32C4F"/>
    <w:rPr>
      <w:rFonts w:ascii="Arial" w:hAnsi="Arial"/>
      <w:b/>
      <w:spacing w:val="0"/>
      <w:sz w:val="16"/>
    </w:rPr>
  </w:style>
  <w:style w:type="character" w:customStyle="1" w:styleId="1pt">
    <w:name w:val="Основной текст + Интервал 1 pt"/>
    <w:rsid w:val="00C32C4F"/>
    <w:rPr>
      <w:rFonts w:ascii="Times New Roman" w:hAnsi="Times New Roman"/>
      <w:spacing w:val="30"/>
      <w:sz w:val="17"/>
      <w:shd w:val="clear" w:color="auto" w:fill="FFFFFF"/>
    </w:rPr>
  </w:style>
  <w:style w:type="character" w:customStyle="1" w:styleId="6pt">
    <w:name w:val="Основной текст + Интервал 6 pt"/>
    <w:rsid w:val="00C32C4F"/>
    <w:rPr>
      <w:rFonts w:ascii="Times New Roman" w:hAnsi="Times New Roman"/>
      <w:spacing w:val="120"/>
      <w:sz w:val="17"/>
      <w:shd w:val="clear" w:color="auto" w:fill="FFFFFF"/>
    </w:rPr>
  </w:style>
  <w:style w:type="character" w:customStyle="1" w:styleId="3pt">
    <w:name w:val="Основной текст + Интервал 3 pt"/>
    <w:rsid w:val="00C32C4F"/>
    <w:rPr>
      <w:rFonts w:ascii="Times New Roman" w:hAnsi="Times New Roman"/>
      <w:spacing w:val="60"/>
      <w:sz w:val="17"/>
      <w:shd w:val="clear" w:color="auto" w:fill="FFFFFF"/>
    </w:rPr>
  </w:style>
  <w:style w:type="character" w:customStyle="1" w:styleId="ac">
    <w:name w:val="Основной текст + Курсив"/>
    <w:rsid w:val="00C32C4F"/>
    <w:rPr>
      <w:rFonts w:ascii="Times New Roman" w:hAnsi="Times New Roman"/>
      <w:i/>
      <w:spacing w:val="0"/>
      <w:sz w:val="17"/>
      <w:shd w:val="clear" w:color="auto" w:fill="FFFFFF"/>
    </w:rPr>
  </w:style>
  <w:style w:type="character" w:customStyle="1" w:styleId="ad">
    <w:name w:val="А ОСН ТЕКСТ Знак"/>
    <w:rsid w:val="00C32C4F"/>
    <w:rPr>
      <w:rFonts w:ascii="Times New Roman" w:eastAsia="Arial Unicode MS" w:hAnsi="Times New Roman"/>
      <w:caps/>
      <w:color w:val="000000"/>
      <w:kern w:val="1"/>
      <w:sz w:val="28"/>
    </w:rPr>
  </w:style>
  <w:style w:type="character" w:customStyle="1" w:styleId="12">
    <w:name w:val="Основной текст + Курсив1"/>
    <w:rsid w:val="00C32C4F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/>
    </w:rPr>
  </w:style>
  <w:style w:type="character" w:customStyle="1" w:styleId="s2">
    <w:name w:val="s2"/>
    <w:rsid w:val="00C32C4F"/>
  </w:style>
  <w:style w:type="character" w:customStyle="1" w:styleId="BalloonTextChar">
    <w:name w:val="Balloon Text Char"/>
    <w:rsid w:val="00C32C4F"/>
    <w:rPr>
      <w:rFonts w:ascii="Tahoma" w:eastAsia="Arial Unicode MS" w:hAnsi="Tahoma"/>
      <w:color w:val="00000A"/>
      <w:kern w:val="1"/>
      <w:sz w:val="16"/>
    </w:rPr>
  </w:style>
  <w:style w:type="character" w:customStyle="1" w:styleId="BalloonTextChar1">
    <w:name w:val="Balloon Text Char1"/>
    <w:rsid w:val="00C32C4F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7">
    <w:name w:val="Balloon Text Char17"/>
    <w:rsid w:val="00C32C4F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6">
    <w:name w:val="Balloon Text Char16"/>
    <w:rsid w:val="00C32C4F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5">
    <w:name w:val="Balloon Text Char15"/>
    <w:rsid w:val="00C32C4F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4">
    <w:name w:val="Balloon Text Char14"/>
    <w:rsid w:val="00C32C4F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3">
    <w:name w:val="Balloon Text Char13"/>
    <w:rsid w:val="00C32C4F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2">
    <w:name w:val="Balloon Text Char12"/>
    <w:rsid w:val="00C32C4F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1">
    <w:name w:val="Balloon Text Char11"/>
    <w:rsid w:val="00C32C4F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EndnoteTextChar">
    <w:name w:val="Endnote Text Char"/>
    <w:rsid w:val="00C32C4F"/>
    <w:rPr>
      <w:rFonts w:ascii="Calibri" w:eastAsia="Arial Unicode MS" w:hAnsi="Calibri"/>
      <w:color w:val="00000A"/>
      <w:kern w:val="1"/>
      <w:sz w:val="20"/>
    </w:rPr>
  </w:style>
  <w:style w:type="character" w:customStyle="1" w:styleId="EndnoteTextChar1">
    <w:name w:val="Endnote Text Char1"/>
    <w:rsid w:val="00C32C4F"/>
    <w:rPr>
      <w:rFonts w:eastAsia="Arial Unicode MS"/>
      <w:color w:val="00000A"/>
      <w:kern w:val="1"/>
    </w:rPr>
  </w:style>
  <w:style w:type="character" w:customStyle="1" w:styleId="EndnoteTextChar17">
    <w:name w:val="Endnote Text Char17"/>
    <w:rsid w:val="00C32C4F"/>
    <w:rPr>
      <w:rFonts w:eastAsia="Arial Unicode MS"/>
      <w:color w:val="00000A"/>
      <w:kern w:val="1"/>
    </w:rPr>
  </w:style>
  <w:style w:type="character" w:customStyle="1" w:styleId="EndnoteTextChar16">
    <w:name w:val="Endnote Text Char16"/>
    <w:rsid w:val="00C32C4F"/>
    <w:rPr>
      <w:rFonts w:eastAsia="Arial Unicode MS"/>
      <w:color w:val="00000A"/>
      <w:kern w:val="1"/>
    </w:rPr>
  </w:style>
  <w:style w:type="character" w:customStyle="1" w:styleId="EndnoteTextChar15">
    <w:name w:val="Endnote Text Char15"/>
    <w:rsid w:val="00C32C4F"/>
    <w:rPr>
      <w:rFonts w:eastAsia="Arial Unicode MS"/>
      <w:color w:val="00000A"/>
      <w:kern w:val="1"/>
    </w:rPr>
  </w:style>
  <w:style w:type="character" w:customStyle="1" w:styleId="EndnoteTextChar14">
    <w:name w:val="Endnote Text Char14"/>
    <w:rsid w:val="00C32C4F"/>
    <w:rPr>
      <w:rFonts w:eastAsia="Arial Unicode MS"/>
      <w:color w:val="00000A"/>
      <w:kern w:val="1"/>
    </w:rPr>
  </w:style>
  <w:style w:type="character" w:customStyle="1" w:styleId="EndnoteTextChar13">
    <w:name w:val="Endnote Text Char13"/>
    <w:rsid w:val="00C32C4F"/>
    <w:rPr>
      <w:rFonts w:eastAsia="Arial Unicode MS"/>
      <w:color w:val="00000A"/>
      <w:kern w:val="1"/>
    </w:rPr>
  </w:style>
  <w:style w:type="character" w:customStyle="1" w:styleId="EndnoteTextChar12">
    <w:name w:val="Endnote Text Char12"/>
    <w:rsid w:val="00C32C4F"/>
    <w:rPr>
      <w:rFonts w:eastAsia="Arial Unicode MS"/>
      <w:color w:val="00000A"/>
      <w:kern w:val="1"/>
    </w:rPr>
  </w:style>
  <w:style w:type="character" w:customStyle="1" w:styleId="EndnoteTextChar11">
    <w:name w:val="Endnote Text Char11"/>
    <w:rsid w:val="00C32C4F"/>
    <w:rPr>
      <w:rFonts w:eastAsia="Arial Unicode MS"/>
      <w:color w:val="00000A"/>
      <w:kern w:val="1"/>
    </w:rPr>
  </w:style>
  <w:style w:type="character" w:customStyle="1" w:styleId="ae">
    <w:name w:val="А_основной Знак"/>
    <w:rsid w:val="00C32C4F"/>
    <w:rPr>
      <w:rFonts w:ascii="Times New Roman" w:hAnsi="Times New Roman"/>
      <w:sz w:val="28"/>
    </w:rPr>
  </w:style>
  <w:style w:type="character" w:customStyle="1" w:styleId="s4">
    <w:name w:val="s4"/>
    <w:rsid w:val="00C32C4F"/>
  </w:style>
  <w:style w:type="character" w:customStyle="1" w:styleId="s5">
    <w:name w:val="s5"/>
    <w:rsid w:val="00C32C4F"/>
  </w:style>
  <w:style w:type="character" w:customStyle="1" w:styleId="FooterChar">
    <w:name w:val="Footer Char"/>
    <w:rsid w:val="00C32C4F"/>
    <w:rPr>
      <w:rFonts w:ascii="Calibri" w:eastAsia="Arial Unicode MS" w:hAnsi="Calibri"/>
      <w:color w:val="00000A"/>
      <w:kern w:val="1"/>
    </w:rPr>
  </w:style>
  <w:style w:type="character" w:customStyle="1" w:styleId="13">
    <w:name w:val="Сноска1"/>
    <w:rsid w:val="00C32C4F"/>
    <w:rPr>
      <w:rFonts w:ascii="Times New Roman" w:hAnsi="Times New Roman"/>
      <w:vertAlign w:val="superscript"/>
    </w:rPr>
  </w:style>
  <w:style w:type="character" w:customStyle="1" w:styleId="BodyText2Char">
    <w:name w:val="Body Text 2 Char"/>
    <w:rsid w:val="00C32C4F"/>
    <w:rPr>
      <w:rFonts w:ascii="Calibri" w:hAnsi="Calibri"/>
    </w:rPr>
  </w:style>
  <w:style w:type="character" w:customStyle="1" w:styleId="21">
    <w:name w:val="Знак сноски2"/>
    <w:rsid w:val="00C32C4F"/>
    <w:rPr>
      <w:vertAlign w:val="superscript"/>
    </w:rPr>
  </w:style>
  <w:style w:type="character" w:customStyle="1" w:styleId="c0">
    <w:name w:val="c0"/>
    <w:rsid w:val="00C32C4F"/>
  </w:style>
  <w:style w:type="character" w:customStyle="1" w:styleId="s8">
    <w:name w:val="s8"/>
    <w:rsid w:val="00C32C4F"/>
  </w:style>
  <w:style w:type="character" w:customStyle="1" w:styleId="s13">
    <w:name w:val="s13"/>
    <w:rsid w:val="00C32C4F"/>
  </w:style>
  <w:style w:type="character" w:customStyle="1" w:styleId="s12">
    <w:name w:val="s12"/>
    <w:rsid w:val="00C32C4F"/>
  </w:style>
  <w:style w:type="character" w:customStyle="1" w:styleId="s7">
    <w:name w:val="s7"/>
    <w:rsid w:val="00C32C4F"/>
  </w:style>
  <w:style w:type="character" w:customStyle="1" w:styleId="s11">
    <w:name w:val="s11"/>
    <w:rsid w:val="00C32C4F"/>
  </w:style>
  <w:style w:type="character" w:customStyle="1" w:styleId="s15">
    <w:name w:val="s15"/>
    <w:rsid w:val="00C32C4F"/>
  </w:style>
  <w:style w:type="character" w:customStyle="1" w:styleId="comments">
    <w:name w:val="comments"/>
    <w:rsid w:val="00C32C4F"/>
  </w:style>
  <w:style w:type="character" w:styleId="af">
    <w:name w:val="line number"/>
    <w:basedOn w:val="a0"/>
    <w:uiPriority w:val="99"/>
    <w:rsid w:val="00C32C4F"/>
    <w:rPr>
      <w:rFonts w:cs="Times New Roman"/>
    </w:rPr>
  </w:style>
  <w:style w:type="character" w:customStyle="1" w:styleId="af0">
    <w:name w:val="Подзаголовок Знак"/>
    <w:rsid w:val="00C32C4F"/>
    <w:rPr>
      <w:rFonts w:ascii="Arial" w:hAnsi="Arial"/>
      <w:i/>
      <w:sz w:val="28"/>
    </w:rPr>
  </w:style>
  <w:style w:type="character" w:customStyle="1" w:styleId="af1">
    <w:name w:val="Отступ основного текста Знак"/>
    <w:rsid w:val="00C32C4F"/>
    <w:rPr>
      <w:rFonts w:ascii="Times New Roman" w:hAnsi="Times New Roman"/>
      <w:sz w:val="24"/>
      <w:lang w:eastAsia="ar-SA" w:bidi="ar-SA"/>
    </w:rPr>
  </w:style>
  <w:style w:type="character" w:customStyle="1" w:styleId="c1">
    <w:name w:val="c1"/>
    <w:rsid w:val="00C32C4F"/>
  </w:style>
  <w:style w:type="character" w:customStyle="1" w:styleId="WW--">
    <w:name w:val="WW-Интернет-ссылка"/>
    <w:rsid w:val="00C32C4F"/>
    <w:rPr>
      <w:color w:val="0000FF"/>
      <w:u w:val="single"/>
      <w:lang w:val="uz-Cyrl-UZ"/>
    </w:rPr>
  </w:style>
  <w:style w:type="character" w:customStyle="1" w:styleId="c7">
    <w:name w:val="c7"/>
    <w:rsid w:val="00C32C4F"/>
  </w:style>
  <w:style w:type="character" w:customStyle="1" w:styleId="ListLabel1">
    <w:name w:val="ListLabel 1"/>
    <w:rsid w:val="00C32C4F"/>
  </w:style>
  <w:style w:type="character" w:styleId="af2">
    <w:name w:val="footnote reference"/>
    <w:basedOn w:val="a0"/>
    <w:uiPriority w:val="99"/>
    <w:rsid w:val="00C32C4F"/>
    <w:rPr>
      <w:rFonts w:cs="Times New Roman"/>
      <w:vertAlign w:val="superscript"/>
    </w:rPr>
  </w:style>
  <w:style w:type="character" w:styleId="af3">
    <w:name w:val="endnote reference"/>
    <w:basedOn w:val="a0"/>
    <w:uiPriority w:val="99"/>
    <w:rsid w:val="00C32C4F"/>
    <w:rPr>
      <w:rFonts w:cs="Times New Roman"/>
      <w:vertAlign w:val="superscript"/>
    </w:rPr>
  </w:style>
  <w:style w:type="character" w:customStyle="1" w:styleId="ListLabel2">
    <w:name w:val="ListLabel 2"/>
    <w:rsid w:val="00C32C4F"/>
  </w:style>
  <w:style w:type="character" w:customStyle="1" w:styleId="ListLabel3">
    <w:name w:val="ListLabel 3"/>
    <w:rsid w:val="00C32C4F"/>
  </w:style>
  <w:style w:type="character" w:customStyle="1" w:styleId="ListLabel4">
    <w:name w:val="ListLabel 4"/>
    <w:rsid w:val="00C32C4F"/>
  </w:style>
  <w:style w:type="character" w:customStyle="1" w:styleId="ListLabel5">
    <w:name w:val="ListLabel 5"/>
    <w:rsid w:val="00C32C4F"/>
  </w:style>
  <w:style w:type="character" w:customStyle="1" w:styleId="ListLabel6">
    <w:name w:val="ListLabel 6"/>
    <w:rsid w:val="00C32C4F"/>
  </w:style>
  <w:style w:type="character" w:customStyle="1" w:styleId="ListLabel7">
    <w:name w:val="ListLabel 7"/>
    <w:rsid w:val="00C32C4F"/>
  </w:style>
  <w:style w:type="character" w:customStyle="1" w:styleId="ListLabel8">
    <w:name w:val="ListLabel 8"/>
    <w:rsid w:val="00C32C4F"/>
  </w:style>
  <w:style w:type="character" w:customStyle="1" w:styleId="ListLabel9">
    <w:name w:val="ListLabel 9"/>
    <w:rsid w:val="00C32C4F"/>
  </w:style>
  <w:style w:type="character" w:customStyle="1" w:styleId="ListLabel10">
    <w:name w:val="ListLabel 10"/>
    <w:rsid w:val="00C32C4F"/>
  </w:style>
  <w:style w:type="character" w:customStyle="1" w:styleId="ListLabel11">
    <w:name w:val="ListLabel 11"/>
    <w:rsid w:val="00C32C4F"/>
  </w:style>
  <w:style w:type="character" w:customStyle="1" w:styleId="ListLabel12">
    <w:name w:val="ListLabel 12"/>
    <w:rsid w:val="00C32C4F"/>
  </w:style>
  <w:style w:type="character" w:customStyle="1" w:styleId="ListLabel13">
    <w:name w:val="ListLabel 13"/>
    <w:rsid w:val="00C32C4F"/>
  </w:style>
  <w:style w:type="character" w:customStyle="1" w:styleId="ListLabel14">
    <w:name w:val="ListLabel 14"/>
    <w:rsid w:val="00C32C4F"/>
  </w:style>
  <w:style w:type="character" w:customStyle="1" w:styleId="ListLabel15">
    <w:name w:val="ListLabel 15"/>
    <w:rsid w:val="00C32C4F"/>
  </w:style>
  <w:style w:type="character" w:customStyle="1" w:styleId="ListLabel16">
    <w:name w:val="ListLabel 16"/>
    <w:rsid w:val="00C32C4F"/>
  </w:style>
  <w:style w:type="character" w:customStyle="1" w:styleId="ListLabel17">
    <w:name w:val="ListLabel 17"/>
    <w:rsid w:val="00C32C4F"/>
  </w:style>
  <w:style w:type="character" w:customStyle="1" w:styleId="ListLabel18">
    <w:name w:val="ListLabel 18"/>
    <w:rsid w:val="00C32C4F"/>
  </w:style>
  <w:style w:type="character" w:customStyle="1" w:styleId="ListLabel19">
    <w:name w:val="ListLabel 19"/>
    <w:rsid w:val="00C32C4F"/>
  </w:style>
  <w:style w:type="character" w:customStyle="1" w:styleId="af4">
    <w:name w:val="Символы концевой сноски"/>
    <w:rsid w:val="00C32C4F"/>
  </w:style>
  <w:style w:type="character" w:customStyle="1" w:styleId="14">
    <w:name w:val="Основной текст Знак1"/>
    <w:rsid w:val="00C32C4F"/>
    <w:rPr>
      <w:rFonts w:ascii="Times New Roman" w:hAnsi="Times New Roman"/>
      <w:color w:val="00000A"/>
      <w:sz w:val="20"/>
    </w:rPr>
  </w:style>
  <w:style w:type="character" w:customStyle="1" w:styleId="TitleChar">
    <w:name w:val="Title Char"/>
    <w:rsid w:val="00C32C4F"/>
    <w:rPr>
      <w:rFonts w:ascii="Times New Roman" w:hAnsi="Times New Roman"/>
      <w:i/>
      <w:color w:val="00000A"/>
      <w:sz w:val="24"/>
      <w:lang w:val="de-DE" w:eastAsia="fa-IR" w:bidi="fa-IR"/>
    </w:rPr>
  </w:style>
  <w:style w:type="character" w:customStyle="1" w:styleId="SubtitleChar">
    <w:name w:val="Subtitle Char"/>
    <w:rsid w:val="00C32C4F"/>
    <w:rPr>
      <w:rFonts w:ascii="Arial" w:hAnsi="Arial"/>
      <w:i/>
      <w:color w:val="00000A"/>
      <w:sz w:val="28"/>
      <w:lang w:val="de-DE" w:eastAsia="fa-IR" w:bidi="fa-IR"/>
    </w:rPr>
  </w:style>
  <w:style w:type="character" w:customStyle="1" w:styleId="15">
    <w:name w:val="Текст выноски Знак1"/>
    <w:rsid w:val="00C32C4F"/>
    <w:rPr>
      <w:rFonts w:ascii="Tahoma" w:hAnsi="Tahoma"/>
      <w:color w:val="00000A"/>
      <w:sz w:val="16"/>
      <w:lang w:val="de-DE" w:eastAsia="fa-IR" w:bidi="fa-IR"/>
    </w:rPr>
  </w:style>
  <w:style w:type="character" w:customStyle="1" w:styleId="210">
    <w:name w:val="Основной текст с отступом 2 Знак1"/>
    <w:rsid w:val="00C32C4F"/>
    <w:rPr>
      <w:rFonts w:ascii="Times New Roman" w:hAnsi="Times New Roman"/>
      <w:color w:val="00000A"/>
      <w:lang w:val="de-DE" w:eastAsia="fa-IR" w:bidi="fa-IR"/>
    </w:rPr>
  </w:style>
  <w:style w:type="character" w:customStyle="1" w:styleId="16">
    <w:name w:val="Текст сноски Знак1"/>
    <w:uiPriority w:val="99"/>
    <w:rsid w:val="00C32C4F"/>
    <w:rPr>
      <w:rFonts w:ascii="Times New Roman" w:hAnsi="Times New Roman"/>
      <w:color w:val="00000A"/>
      <w:sz w:val="20"/>
      <w:lang w:val="de-DE" w:eastAsia="fa-IR" w:bidi="fa-IR"/>
    </w:rPr>
  </w:style>
  <w:style w:type="character" w:customStyle="1" w:styleId="17">
    <w:name w:val="Верхний колонтитул Знак1"/>
    <w:rsid w:val="00C32C4F"/>
    <w:rPr>
      <w:rFonts w:ascii="Times New Roman" w:hAnsi="Times New Roman"/>
      <w:color w:val="00000A"/>
      <w:lang w:val="de-DE" w:eastAsia="fa-IR" w:bidi="fa-IR"/>
    </w:rPr>
  </w:style>
  <w:style w:type="character" w:customStyle="1" w:styleId="18">
    <w:name w:val="Нижний колонтитул Знак1"/>
    <w:rsid w:val="00C32C4F"/>
    <w:rPr>
      <w:rFonts w:ascii="Times New Roman" w:hAnsi="Times New Roman"/>
      <w:color w:val="00000A"/>
      <w:lang w:val="de-DE" w:eastAsia="fa-IR" w:bidi="fa-IR"/>
    </w:rPr>
  </w:style>
  <w:style w:type="character" w:customStyle="1" w:styleId="1423">
    <w:name w:val="Основной текст (14)23"/>
    <w:rsid w:val="00C32C4F"/>
    <w:rPr>
      <w:rFonts w:ascii="Times New Roman" w:hAnsi="Times New Roman"/>
      <w:spacing w:val="0"/>
      <w:sz w:val="20"/>
    </w:rPr>
  </w:style>
  <w:style w:type="character" w:customStyle="1" w:styleId="1416pt">
    <w:name w:val="Основной текст (14) + Интервал 16 pt"/>
    <w:rsid w:val="00C32C4F"/>
    <w:rPr>
      <w:rFonts w:ascii="Times New Roman" w:hAnsi="Times New Roman"/>
      <w:spacing w:val="320"/>
      <w:sz w:val="20"/>
    </w:rPr>
  </w:style>
  <w:style w:type="character" w:customStyle="1" w:styleId="727">
    <w:name w:val="Основной текст (7)27"/>
    <w:rsid w:val="00C32C4F"/>
    <w:rPr>
      <w:rFonts w:ascii="Times New Roman" w:hAnsi="Times New Roman"/>
      <w:spacing w:val="0"/>
      <w:sz w:val="19"/>
    </w:rPr>
  </w:style>
  <w:style w:type="character" w:customStyle="1" w:styleId="158">
    <w:name w:val="Основной текст (15)8"/>
    <w:rsid w:val="00C32C4F"/>
    <w:rPr>
      <w:rFonts w:ascii="Times New Roman" w:hAnsi="Times New Roman"/>
      <w:i/>
      <w:spacing w:val="0"/>
      <w:sz w:val="19"/>
    </w:rPr>
  </w:style>
  <w:style w:type="character" w:customStyle="1" w:styleId="s6">
    <w:name w:val="s6"/>
    <w:rsid w:val="00C32C4F"/>
  </w:style>
  <w:style w:type="character" w:styleId="af5">
    <w:name w:val="FollowedHyperlink"/>
    <w:basedOn w:val="a0"/>
    <w:uiPriority w:val="99"/>
    <w:rsid w:val="00C32C4F"/>
    <w:rPr>
      <w:rFonts w:cs="Times New Roman"/>
      <w:color w:val="800080"/>
      <w:u w:val="single"/>
    </w:rPr>
  </w:style>
  <w:style w:type="character" w:styleId="af6">
    <w:name w:val="Placeholder Text"/>
    <w:basedOn w:val="a0"/>
    <w:uiPriority w:val="99"/>
    <w:rsid w:val="00C32C4F"/>
    <w:rPr>
      <w:rFonts w:cs="Times New Roman"/>
      <w:color w:val="808080"/>
    </w:rPr>
  </w:style>
  <w:style w:type="character" w:customStyle="1" w:styleId="WW-0">
    <w:name w:val="WW-Символы концевой сноски"/>
    <w:rsid w:val="00C32C4F"/>
  </w:style>
  <w:style w:type="character" w:customStyle="1" w:styleId="Standard1">
    <w:name w:val="Standard Знак1"/>
    <w:rsid w:val="00C32C4F"/>
    <w:rPr>
      <w:rFonts w:ascii="Arial" w:eastAsia="SimSun" w:hAnsi="Arial"/>
      <w:kern w:val="1"/>
      <w:sz w:val="24"/>
    </w:rPr>
  </w:style>
  <w:style w:type="character" w:customStyle="1" w:styleId="af7">
    <w:name w:val="Осн_текст Знак"/>
    <w:rsid w:val="00C32C4F"/>
    <w:rPr>
      <w:rFonts w:ascii="Courier New" w:hAnsi="Courier New"/>
      <w:spacing w:val="-14"/>
      <w:sz w:val="24"/>
    </w:rPr>
  </w:style>
  <w:style w:type="paragraph" w:customStyle="1" w:styleId="19">
    <w:name w:val="Заголовок1"/>
    <w:basedOn w:val="a"/>
    <w:next w:val="af8"/>
    <w:rsid w:val="00C32C4F"/>
    <w:pPr>
      <w:keepNext/>
      <w:spacing w:before="240" w:after="0" w:line="100" w:lineRule="atLeast"/>
      <w:textAlignment w:val="baseline"/>
    </w:pPr>
    <w:rPr>
      <w:rFonts w:ascii="Arial" w:eastAsia="Times New Roman" w:hAnsi="Arial" w:cs="Arial"/>
      <w:b/>
      <w:bCs/>
      <w:sz w:val="24"/>
      <w:szCs w:val="24"/>
      <w:lang w:val="de-DE"/>
    </w:rPr>
  </w:style>
  <w:style w:type="paragraph" w:styleId="af8">
    <w:name w:val="Body Text"/>
    <w:basedOn w:val="a"/>
    <w:link w:val="af9"/>
    <w:uiPriority w:val="99"/>
    <w:rsid w:val="00C32C4F"/>
    <w:pPr>
      <w:spacing w:after="120"/>
    </w:pPr>
    <w:rPr>
      <w:rFonts w:cs="Times New Roman"/>
      <w:szCs w:val="20"/>
    </w:rPr>
  </w:style>
  <w:style w:type="character" w:customStyle="1" w:styleId="af9">
    <w:name w:val="Основной текст Знак"/>
    <w:basedOn w:val="a0"/>
    <w:link w:val="af8"/>
    <w:uiPriority w:val="99"/>
    <w:rsid w:val="00C32C4F"/>
    <w:rPr>
      <w:rFonts w:ascii="Calibri" w:eastAsia="Arial Unicode MS" w:hAnsi="Calibri"/>
      <w:color w:val="00000A"/>
      <w:kern w:val="1"/>
      <w:sz w:val="22"/>
      <w:lang w:eastAsia="ar-SA"/>
    </w:rPr>
  </w:style>
  <w:style w:type="paragraph" w:styleId="afa">
    <w:name w:val="List"/>
    <w:basedOn w:val="af8"/>
    <w:uiPriority w:val="99"/>
    <w:rsid w:val="00C32C4F"/>
    <w:pPr>
      <w:widowControl w:val="0"/>
      <w:spacing w:line="100" w:lineRule="atLeast"/>
      <w:textAlignment w:val="baseline"/>
    </w:pPr>
    <w:rPr>
      <w:rFonts w:ascii="Times New Roman" w:eastAsia="Times New Roman" w:hAnsi="Times New Roman" w:cs="Mangal"/>
      <w:sz w:val="24"/>
      <w:lang w:eastAsia="hi-IN" w:bidi="hi-IN"/>
    </w:rPr>
  </w:style>
  <w:style w:type="paragraph" w:customStyle="1" w:styleId="1a">
    <w:name w:val="Название1"/>
    <w:basedOn w:val="a"/>
    <w:rsid w:val="00C32C4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C32C4F"/>
    <w:pPr>
      <w:suppressLineNumbers/>
    </w:pPr>
    <w:rPr>
      <w:rFonts w:cs="Mangal"/>
    </w:rPr>
  </w:style>
  <w:style w:type="paragraph" w:customStyle="1" w:styleId="1b">
    <w:name w:val="Абзац списка1"/>
    <w:basedOn w:val="a"/>
    <w:rsid w:val="00C32C4F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PlusNormal">
    <w:name w:val="ConsPlusNormal"/>
    <w:rsid w:val="00C32C4F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b">
    <w:name w:val="Абзац"/>
    <w:basedOn w:val="a"/>
    <w:rsid w:val="00C32C4F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afc">
    <w:name w:val="Normal (Web)"/>
    <w:basedOn w:val="a"/>
    <w:uiPriority w:val="99"/>
    <w:rsid w:val="00C32C4F"/>
    <w:pPr>
      <w:suppressAutoHyphens w:val="0"/>
      <w:autoSpaceDE w:val="0"/>
      <w:spacing w:before="130" w:after="130" w:line="36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14TexstOSNOVA1012">
    <w:name w:val="14TexstOSNOVA_10/12"/>
    <w:basedOn w:val="a"/>
    <w:rsid w:val="00C32C4F"/>
    <w:pPr>
      <w:suppressAutoHyphens w:val="0"/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styleId="afd">
    <w:name w:val="Body Text Indent"/>
    <w:basedOn w:val="a"/>
    <w:link w:val="afe"/>
    <w:uiPriority w:val="99"/>
    <w:rsid w:val="00C32C4F"/>
    <w:pPr>
      <w:suppressAutoHyphens w:val="0"/>
      <w:spacing w:after="0" w:line="240" w:lineRule="auto"/>
      <w:ind w:firstLine="340"/>
    </w:pPr>
    <w:rPr>
      <w:rFonts w:cs="Times New Roman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C32C4F"/>
    <w:rPr>
      <w:rFonts w:ascii="Calibri" w:eastAsia="Arial Unicode MS" w:hAnsi="Calibri"/>
      <w:color w:val="00000A"/>
      <w:kern w:val="1"/>
      <w:sz w:val="22"/>
      <w:lang w:eastAsia="ar-SA"/>
    </w:rPr>
  </w:style>
  <w:style w:type="paragraph" w:styleId="aff">
    <w:name w:val="footnote text"/>
    <w:basedOn w:val="a"/>
    <w:link w:val="aff0"/>
    <w:uiPriority w:val="99"/>
    <w:rsid w:val="00C32C4F"/>
    <w:pPr>
      <w:suppressAutoHyphens w:val="0"/>
      <w:spacing w:after="0" w:line="240" w:lineRule="auto"/>
    </w:pPr>
    <w:rPr>
      <w:rFonts w:cs="Times New Roman"/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C32C4F"/>
    <w:rPr>
      <w:rFonts w:ascii="Calibri" w:eastAsia="Arial Unicode MS" w:hAnsi="Calibri"/>
      <w:color w:val="00000A"/>
      <w:kern w:val="1"/>
      <w:lang w:eastAsia="ar-SA"/>
    </w:rPr>
  </w:style>
  <w:style w:type="paragraph" w:customStyle="1" w:styleId="western">
    <w:name w:val="western"/>
    <w:basedOn w:val="a"/>
    <w:rsid w:val="00C32C4F"/>
    <w:pPr>
      <w:suppressAutoHyphens w:val="0"/>
      <w:spacing w:before="28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9PodZAG">
    <w:name w:val="09PodZAG_п/ж"/>
    <w:basedOn w:val="a"/>
    <w:rsid w:val="00C32C4F"/>
    <w:pPr>
      <w:suppressAutoHyphens w:val="0"/>
      <w:autoSpaceDE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</w:rPr>
  </w:style>
  <w:style w:type="paragraph" w:customStyle="1" w:styleId="p4">
    <w:name w:val="p4"/>
    <w:basedOn w:val="a"/>
    <w:rsid w:val="00C32C4F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ff1">
    <w:name w:val="Основной"/>
    <w:basedOn w:val="a"/>
    <w:rsid w:val="00C32C4F"/>
    <w:pPr>
      <w:suppressAutoHyphens w:val="0"/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ff2">
    <w:name w:val="Буллит"/>
    <w:basedOn w:val="aff1"/>
    <w:rsid w:val="00C32C4F"/>
    <w:pPr>
      <w:ind w:firstLine="244"/>
    </w:pPr>
  </w:style>
  <w:style w:type="paragraph" w:customStyle="1" w:styleId="23">
    <w:name w:val="Заг 2"/>
    <w:basedOn w:val="a"/>
    <w:rsid w:val="00C32C4F"/>
    <w:pPr>
      <w:keepNext/>
      <w:suppressAutoHyphens w:val="0"/>
      <w:autoSpaceDE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paragraph" w:customStyle="1" w:styleId="msolistparagraph0">
    <w:name w:val="msolistparagraph"/>
    <w:basedOn w:val="a"/>
    <w:rsid w:val="00C32C4F"/>
    <w:pPr>
      <w:suppressAutoHyphens w:val="0"/>
      <w:ind w:left="720"/>
    </w:pPr>
    <w:rPr>
      <w:rFonts w:eastAsia="Times New Roman" w:cs="Times New Roman"/>
      <w:color w:val="auto"/>
    </w:rPr>
  </w:style>
  <w:style w:type="paragraph" w:customStyle="1" w:styleId="Default">
    <w:name w:val="Default"/>
    <w:rsid w:val="00C32C4F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ff3">
    <w:name w:val="Таблица"/>
    <w:basedOn w:val="aff1"/>
    <w:rsid w:val="00C32C4F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customStyle="1" w:styleId="31">
    <w:name w:val="Заг 3"/>
    <w:basedOn w:val="23"/>
    <w:rsid w:val="00C32C4F"/>
    <w:pPr>
      <w:spacing w:before="255" w:after="113" w:line="240" w:lineRule="atLeast"/>
    </w:pPr>
    <w:rPr>
      <w:i/>
      <w:iCs/>
      <w:sz w:val="23"/>
      <w:szCs w:val="23"/>
    </w:rPr>
  </w:style>
  <w:style w:type="paragraph" w:styleId="aff4">
    <w:name w:val="header"/>
    <w:basedOn w:val="a"/>
    <w:link w:val="aff5"/>
    <w:uiPriority w:val="99"/>
    <w:rsid w:val="00C32C4F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cs="Times New Roman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C32C4F"/>
    <w:rPr>
      <w:rFonts w:ascii="Calibri" w:eastAsia="Arial Unicode MS" w:hAnsi="Calibri"/>
      <w:color w:val="00000A"/>
      <w:kern w:val="1"/>
      <w:sz w:val="22"/>
      <w:lang w:eastAsia="ar-SA"/>
    </w:rPr>
  </w:style>
  <w:style w:type="paragraph" w:styleId="24">
    <w:name w:val="Body Text Indent 2"/>
    <w:basedOn w:val="a"/>
    <w:link w:val="25"/>
    <w:uiPriority w:val="99"/>
    <w:rsid w:val="00C32C4F"/>
    <w:pPr>
      <w:spacing w:after="120" w:line="480" w:lineRule="auto"/>
      <w:ind w:left="283"/>
    </w:pPr>
    <w:rPr>
      <w:rFonts w:cs="Times New Roman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C32C4F"/>
    <w:rPr>
      <w:rFonts w:ascii="Calibri" w:eastAsia="Arial Unicode MS" w:hAnsi="Calibri"/>
      <w:color w:val="00000A"/>
      <w:kern w:val="1"/>
      <w:sz w:val="22"/>
      <w:lang w:eastAsia="ar-SA"/>
    </w:rPr>
  </w:style>
  <w:style w:type="paragraph" w:styleId="32">
    <w:name w:val="Body Text 3"/>
    <w:basedOn w:val="a"/>
    <w:link w:val="33"/>
    <w:uiPriority w:val="99"/>
    <w:rsid w:val="00C32C4F"/>
    <w:pPr>
      <w:suppressAutoHyphens w:val="0"/>
      <w:spacing w:after="120" w:line="360" w:lineRule="auto"/>
      <w:jc w:val="both"/>
    </w:pPr>
    <w:rPr>
      <w:rFonts w:cs="Times New Roman"/>
      <w:sz w:val="16"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C32C4F"/>
    <w:rPr>
      <w:rFonts w:ascii="Calibri" w:eastAsia="Arial Unicode MS" w:hAnsi="Calibri"/>
      <w:color w:val="00000A"/>
      <w:kern w:val="1"/>
      <w:sz w:val="16"/>
      <w:lang w:eastAsia="ar-SA"/>
    </w:rPr>
  </w:style>
  <w:style w:type="paragraph" w:customStyle="1" w:styleId="26">
    <w:name w:val="Абзац списка2"/>
    <w:basedOn w:val="a"/>
    <w:rsid w:val="00C32C4F"/>
    <w:pPr>
      <w:suppressAutoHyphens w:val="0"/>
      <w:ind w:left="720"/>
    </w:pPr>
    <w:rPr>
      <w:rFonts w:eastAsia="Times New Roman" w:cs="Times New Roman"/>
      <w:color w:val="auto"/>
    </w:rPr>
  </w:style>
  <w:style w:type="paragraph" w:styleId="HTML">
    <w:name w:val="HTML Preformatted"/>
    <w:basedOn w:val="a"/>
    <w:link w:val="HTML0"/>
    <w:uiPriority w:val="99"/>
    <w:rsid w:val="00C32C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32C4F"/>
    <w:rPr>
      <w:rFonts w:ascii="Courier New" w:eastAsia="Arial Unicode MS" w:hAnsi="Courier New"/>
      <w:color w:val="00000A"/>
      <w:kern w:val="1"/>
      <w:lang w:eastAsia="ar-SA"/>
    </w:rPr>
  </w:style>
  <w:style w:type="paragraph" w:customStyle="1" w:styleId="27">
    <w:name w:val="Основной текст (2)"/>
    <w:basedOn w:val="a"/>
    <w:rsid w:val="00C32C4F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Mangal"/>
      <w:color w:val="auto"/>
      <w:sz w:val="17"/>
      <w:szCs w:val="17"/>
      <w:lang w:eastAsia="hi-IN" w:bidi="hi-IN"/>
    </w:rPr>
  </w:style>
  <w:style w:type="paragraph" w:customStyle="1" w:styleId="aff6">
    <w:name w:val="А ОСН ТЕКСТ"/>
    <w:basedOn w:val="a"/>
    <w:rsid w:val="00C32C4F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32C4F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2">
    <w:name w:val="p2"/>
    <w:basedOn w:val="a"/>
    <w:rsid w:val="00C32C4F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f7">
    <w:name w:val="Balloon Text"/>
    <w:basedOn w:val="a"/>
    <w:link w:val="aff8"/>
    <w:uiPriority w:val="99"/>
    <w:rsid w:val="00C32C4F"/>
    <w:pPr>
      <w:spacing w:after="0" w:line="240" w:lineRule="auto"/>
    </w:pPr>
    <w:rPr>
      <w:rFonts w:ascii="Times New Roman" w:hAnsi="Times New Roman" w:cs="Times New Roman"/>
      <w:sz w:val="2"/>
      <w:szCs w:val="20"/>
    </w:rPr>
  </w:style>
  <w:style w:type="character" w:customStyle="1" w:styleId="aff8">
    <w:name w:val="Текст выноски Знак"/>
    <w:basedOn w:val="a0"/>
    <w:link w:val="aff7"/>
    <w:uiPriority w:val="99"/>
    <w:rsid w:val="00C32C4F"/>
    <w:rPr>
      <w:rFonts w:eastAsia="Arial Unicode MS"/>
      <w:color w:val="00000A"/>
      <w:kern w:val="1"/>
      <w:sz w:val="2"/>
      <w:lang w:eastAsia="ar-SA"/>
    </w:rPr>
  </w:style>
  <w:style w:type="paragraph" w:styleId="aff9">
    <w:name w:val="endnote text"/>
    <w:basedOn w:val="a"/>
    <w:link w:val="affa"/>
    <w:uiPriority w:val="99"/>
    <w:rsid w:val="00C32C4F"/>
    <w:rPr>
      <w:rFonts w:cs="Times New Roman"/>
      <w:sz w:val="20"/>
      <w:szCs w:val="20"/>
    </w:rPr>
  </w:style>
  <w:style w:type="character" w:customStyle="1" w:styleId="affa">
    <w:name w:val="Текст концевой сноски Знак"/>
    <w:basedOn w:val="a0"/>
    <w:link w:val="aff9"/>
    <w:uiPriority w:val="99"/>
    <w:rsid w:val="00C32C4F"/>
    <w:rPr>
      <w:rFonts w:ascii="Calibri" w:eastAsia="Arial Unicode MS" w:hAnsi="Calibri"/>
      <w:color w:val="00000A"/>
      <w:kern w:val="1"/>
      <w:lang w:eastAsia="ar-SA"/>
    </w:rPr>
  </w:style>
  <w:style w:type="paragraph" w:customStyle="1" w:styleId="1c">
    <w:name w:val="Без интервала1"/>
    <w:rsid w:val="00C32C4F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WW-1">
    <w:name w:val="WW-Базовый"/>
    <w:rsid w:val="00C32C4F"/>
    <w:pPr>
      <w:tabs>
        <w:tab w:val="left" w:pos="709"/>
      </w:tabs>
      <w:suppressAutoHyphens/>
      <w:spacing w:line="100" w:lineRule="atLeast"/>
    </w:pPr>
    <w:rPr>
      <w:rFonts w:ascii="Arial" w:eastAsia="Arial Unicode MS" w:hAnsi="Arial" w:cs="Mangal"/>
      <w:color w:val="00000A"/>
      <w:szCs w:val="24"/>
      <w:lang w:eastAsia="hi-IN" w:bidi="hi-IN"/>
    </w:rPr>
  </w:style>
  <w:style w:type="paragraph" w:customStyle="1" w:styleId="affb">
    <w:name w:val="А_основной"/>
    <w:basedOn w:val="a"/>
    <w:qFormat/>
    <w:rsid w:val="00C32C4F"/>
    <w:pPr>
      <w:suppressAutoHyphens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Pa7">
    <w:name w:val="Pa7"/>
    <w:basedOn w:val="a"/>
    <w:next w:val="a"/>
    <w:rsid w:val="00C32C4F"/>
    <w:pPr>
      <w:suppressAutoHyphens w:val="0"/>
      <w:autoSpaceDE w:val="0"/>
      <w:spacing w:after="0" w:line="241" w:lineRule="atLeas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3">
    <w:name w:val="p3"/>
    <w:basedOn w:val="a"/>
    <w:rsid w:val="00C32C4F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fc">
    <w:name w:val="footer"/>
    <w:basedOn w:val="a"/>
    <w:link w:val="affd"/>
    <w:uiPriority w:val="99"/>
    <w:rsid w:val="00C32C4F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ffd">
    <w:name w:val="Нижний колонтитул Знак"/>
    <w:basedOn w:val="a0"/>
    <w:link w:val="affc"/>
    <w:uiPriority w:val="99"/>
    <w:rsid w:val="00C32C4F"/>
    <w:rPr>
      <w:rFonts w:ascii="Calibri" w:eastAsia="Arial Unicode MS" w:hAnsi="Calibri"/>
      <w:color w:val="00000A"/>
      <w:kern w:val="1"/>
      <w:sz w:val="22"/>
      <w:lang w:eastAsia="ar-SA"/>
    </w:rPr>
  </w:style>
  <w:style w:type="paragraph" w:customStyle="1" w:styleId="18TexstSPISOK1">
    <w:name w:val="18TexstSPISOK_1"/>
    <w:aliases w:val="1"/>
    <w:basedOn w:val="a"/>
    <w:rsid w:val="00C32C4F"/>
    <w:pPr>
      <w:tabs>
        <w:tab w:val="left" w:pos="360"/>
        <w:tab w:val="left" w:pos="640"/>
      </w:tabs>
      <w:suppressAutoHyphens w:val="0"/>
      <w:autoSpaceDE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aps/>
      <w:color w:val="000000"/>
      <w:sz w:val="20"/>
      <w:szCs w:val="20"/>
    </w:rPr>
  </w:style>
  <w:style w:type="paragraph" w:customStyle="1" w:styleId="WW-2">
    <w:name w:val="WW-Сноска"/>
    <w:basedOn w:val="aff1"/>
    <w:rsid w:val="00C32C4F"/>
    <w:pPr>
      <w:spacing w:line="174" w:lineRule="atLeast"/>
    </w:pPr>
    <w:rPr>
      <w:sz w:val="17"/>
      <w:szCs w:val="17"/>
    </w:rPr>
  </w:style>
  <w:style w:type="paragraph" w:customStyle="1" w:styleId="NoParagraphStyle">
    <w:name w:val="[No Paragraph Style]"/>
    <w:rsid w:val="00C32C4F"/>
    <w:pPr>
      <w:suppressAutoHyphens/>
      <w:autoSpaceDE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ar-SA"/>
    </w:rPr>
  </w:style>
  <w:style w:type="paragraph" w:customStyle="1" w:styleId="Standard">
    <w:name w:val="Standard"/>
    <w:rsid w:val="00C32C4F"/>
    <w:pPr>
      <w:widowControl w:val="0"/>
      <w:suppressAutoHyphens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C32C4F"/>
    <w:pPr>
      <w:spacing w:after="120"/>
    </w:pPr>
  </w:style>
  <w:style w:type="paragraph" w:styleId="28">
    <w:name w:val="Body Text 2"/>
    <w:basedOn w:val="a"/>
    <w:link w:val="29"/>
    <w:uiPriority w:val="99"/>
    <w:rsid w:val="00C32C4F"/>
    <w:pPr>
      <w:suppressAutoHyphens w:val="0"/>
      <w:spacing w:after="120" w:line="480" w:lineRule="auto"/>
    </w:pPr>
    <w:rPr>
      <w:rFonts w:cs="Times New Roman"/>
      <w:szCs w:val="20"/>
    </w:rPr>
  </w:style>
  <w:style w:type="character" w:customStyle="1" w:styleId="29">
    <w:name w:val="Основной текст 2 Знак"/>
    <w:basedOn w:val="a0"/>
    <w:link w:val="28"/>
    <w:uiPriority w:val="99"/>
    <w:rsid w:val="00C32C4F"/>
    <w:rPr>
      <w:rFonts w:ascii="Calibri" w:eastAsia="Arial Unicode MS" w:hAnsi="Calibri"/>
      <w:color w:val="00000A"/>
      <w:kern w:val="1"/>
      <w:sz w:val="22"/>
      <w:lang w:eastAsia="ar-SA"/>
    </w:rPr>
  </w:style>
  <w:style w:type="paragraph" w:customStyle="1" w:styleId="1d">
    <w:name w:val="Текст сноски1"/>
    <w:basedOn w:val="a"/>
    <w:rsid w:val="00C32C4F"/>
    <w:pPr>
      <w:suppressAutoHyphens w:val="0"/>
      <w:spacing w:after="0" w:line="240" w:lineRule="auto"/>
    </w:pPr>
    <w:rPr>
      <w:sz w:val="24"/>
      <w:szCs w:val="24"/>
    </w:rPr>
  </w:style>
  <w:style w:type="paragraph" w:customStyle="1" w:styleId="Heading">
    <w:name w:val="Heading"/>
    <w:rsid w:val="00C32C4F"/>
    <w:pPr>
      <w:suppressAutoHyphens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C32C4F"/>
    <w:pPr>
      <w:spacing w:after="0" w:line="240" w:lineRule="auto"/>
      <w:ind w:left="540" w:hanging="54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16">
    <w:name w:val="p16"/>
    <w:basedOn w:val="a"/>
    <w:rsid w:val="00C32C4F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15">
    <w:name w:val="p15"/>
    <w:basedOn w:val="a"/>
    <w:rsid w:val="00C32C4F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23">
    <w:name w:val="p23"/>
    <w:basedOn w:val="a"/>
    <w:rsid w:val="00C32C4F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22">
    <w:name w:val="p22"/>
    <w:basedOn w:val="a"/>
    <w:rsid w:val="00C32C4F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28">
    <w:name w:val="p28"/>
    <w:basedOn w:val="a"/>
    <w:rsid w:val="00C32C4F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14">
    <w:name w:val="p14"/>
    <w:basedOn w:val="a"/>
    <w:rsid w:val="00C32C4F"/>
    <w:pPr>
      <w:spacing w:before="280" w:after="28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p20">
    <w:name w:val="p20"/>
    <w:basedOn w:val="a"/>
    <w:rsid w:val="00C32C4F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19">
    <w:name w:val="p19"/>
    <w:basedOn w:val="a"/>
    <w:rsid w:val="00C32C4F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29">
    <w:name w:val="p29"/>
    <w:basedOn w:val="a"/>
    <w:rsid w:val="00C32C4F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37">
    <w:name w:val="p37"/>
    <w:basedOn w:val="a"/>
    <w:rsid w:val="00C32C4F"/>
    <w:pPr>
      <w:spacing w:before="280" w:after="28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Footnote">
    <w:name w:val="Footnote"/>
    <w:basedOn w:val="Standard"/>
    <w:rsid w:val="00C32C4F"/>
    <w:pPr>
      <w:widowControl/>
      <w:suppressLineNumbers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ffe">
    <w:name w:val="Subtitle"/>
    <w:basedOn w:val="a"/>
    <w:next w:val="af8"/>
    <w:link w:val="1e"/>
    <w:uiPriority w:val="11"/>
    <w:qFormat/>
    <w:rsid w:val="00C32C4F"/>
    <w:pPr>
      <w:keepNext/>
      <w:widowControl w:val="0"/>
      <w:spacing w:before="240" w:after="120" w:line="100" w:lineRule="atLeast"/>
      <w:jc w:val="center"/>
      <w:textAlignment w:val="baseline"/>
    </w:pPr>
    <w:rPr>
      <w:rFonts w:ascii="Cambria" w:eastAsia="Times New Roman" w:hAnsi="Cambria" w:cs="Times New Roman"/>
      <w:sz w:val="24"/>
      <w:szCs w:val="20"/>
    </w:rPr>
  </w:style>
  <w:style w:type="character" w:customStyle="1" w:styleId="1e">
    <w:name w:val="Подзаголовок Знак1"/>
    <w:basedOn w:val="a0"/>
    <w:link w:val="affe"/>
    <w:uiPriority w:val="11"/>
    <w:rsid w:val="00C32C4F"/>
    <w:rPr>
      <w:rFonts w:ascii="Cambria" w:hAnsi="Cambria"/>
      <w:color w:val="00000A"/>
      <w:kern w:val="1"/>
      <w:sz w:val="24"/>
      <w:lang w:eastAsia="ar-SA"/>
    </w:rPr>
  </w:style>
  <w:style w:type="paragraph" w:customStyle="1" w:styleId="1f">
    <w:name w:val="Указатель1"/>
    <w:basedOn w:val="a"/>
    <w:rsid w:val="00C32C4F"/>
    <w:pPr>
      <w:widowControl w:val="0"/>
      <w:suppressLineNumbers/>
      <w:spacing w:after="0" w:line="100" w:lineRule="atLeast"/>
      <w:textAlignment w:val="baseline"/>
    </w:pPr>
    <w:rPr>
      <w:rFonts w:ascii="Times New Roman" w:eastAsia="Times New Roman" w:hAnsi="Times New Roman" w:cs="Mangal"/>
      <w:sz w:val="24"/>
      <w:szCs w:val="24"/>
      <w:lang w:val="de-DE" w:eastAsia="fa-IR" w:bidi="fa-IR"/>
    </w:rPr>
  </w:style>
  <w:style w:type="paragraph" w:customStyle="1" w:styleId="afff">
    <w:name w:val="Содержимое таблицы"/>
    <w:basedOn w:val="a"/>
    <w:rsid w:val="00C32C4F"/>
    <w:pPr>
      <w:widowControl w:val="0"/>
      <w:suppressLineNumbers/>
      <w:spacing w:after="0" w:line="100" w:lineRule="atLeast"/>
      <w:textAlignment w:val="baseline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customStyle="1" w:styleId="1f0">
    <w:name w:val="Основной текст с отступом1"/>
    <w:basedOn w:val="a"/>
    <w:rsid w:val="00C32C4F"/>
    <w:pPr>
      <w:widowControl w:val="0"/>
      <w:spacing w:after="120" w:line="100" w:lineRule="atLeast"/>
      <w:ind w:left="283"/>
      <w:textAlignment w:val="baseline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customStyle="1" w:styleId="212">
    <w:name w:val="Основной текст 21"/>
    <w:basedOn w:val="a"/>
    <w:rsid w:val="00C32C4F"/>
    <w:pPr>
      <w:widowControl w:val="0"/>
      <w:spacing w:after="0" w:line="100" w:lineRule="atLeast"/>
      <w:textAlignment w:val="baseline"/>
    </w:pPr>
    <w:rPr>
      <w:rFonts w:ascii="Times New Roman" w:eastAsia="Times New Roman" w:hAnsi="Times New Roman" w:cs="Times New Roman"/>
      <w:sz w:val="28"/>
      <w:szCs w:val="24"/>
      <w:lang w:val="de-DE" w:eastAsia="fa-IR" w:bidi="fa-IR"/>
    </w:rPr>
  </w:style>
  <w:style w:type="paragraph" w:customStyle="1" w:styleId="213">
    <w:name w:val="Список 21"/>
    <w:basedOn w:val="a"/>
    <w:rsid w:val="00C32C4F"/>
    <w:pPr>
      <w:widowControl w:val="0"/>
      <w:spacing w:after="0" w:line="100" w:lineRule="atLeast"/>
      <w:ind w:left="566" w:hanging="283"/>
      <w:textAlignment w:val="baseline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customStyle="1" w:styleId="afff0">
    <w:name w:val="Текст в заданном формате"/>
    <w:basedOn w:val="a"/>
    <w:rsid w:val="00C32C4F"/>
    <w:pPr>
      <w:widowControl w:val="0"/>
      <w:spacing w:after="0" w:line="100" w:lineRule="atLeast"/>
      <w:textAlignment w:val="baseline"/>
    </w:pPr>
    <w:rPr>
      <w:rFonts w:ascii="Courier New" w:eastAsia="Times New Roman" w:hAnsi="Courier New" w:cs="Courier New"/>
      <w:sz w:val="20"/>
      <w:szCs w:val="20"/>
      <w:lang w:eastAsia="hi-IN" w:bidi="hi-IN"/>
    </w:rPr>
  </w:style>
  <w:style w:type="paragraph" w:customStyle="1" w:styleId="LTGliederung1">
    <w:name w:val="???????~LT~Gliederung 1"/>
    <w:rsid w:val="00C32C4F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spacing w:before="160" w:line="100" w:lineRule="atLeast"/>
      <w:ind w:left="540"/>
      <w:textAlignment w:val="baseline"/>
    </w:pPr>
    <w:rPr>
      <w:rFonts w:ascii="Tahoma" w:hAnsi="Tahoma"/>
      <w:color w:val="FFFFFF"/>
      <w:sz w:val="64"/>
      <w:szCs w:val="64"/>
      <w:lang w:eastAsia="ar-SA"/>
    </w:rPr>
  </w:style>
  <w:style w:type="paragraph" w:customStyle="1" w:styleId="c3">
    <w:name w:val="c3"/>
    <w:basedOn w:val="a"/>
    <w:rsid w:val="00C32C4F"/>
    <w:pPr>
      <w:widowControl w:val="0"/>
      <w:spacing w:before="280" w:after="280"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val="de-DE" w:eastAsia="fa-IR" w:bidi="fa-IR"/>
    </w:rPr>
  </w:style>
  <w:style w:type="paragraph" w:customStyle="1" w:styleId="310">
    <w:name w:val="Основной текст с отступом 31"/>
    <w:basedOn w:val="a"/>
    <w:rsid w:val="00C32C4F"/>
    <w:pPr>
      <w:widowControl w:val="0"/>
      <w:spacing w:after="0" w:line="100" w:lineRule="atLeast"/>
      <w:ind w:firstLine="720"/>
      <w:jc w:val="center"/>
      <w:textAlignment w:val="baseline"/>
    </w:pPr>
    <w:rPr>
      <w:rFonts w:ascii="Arial" w:eastAsia="Times New Roman" w:hAnsi="Arial" w:cs="Arial"/>
      <w:b/>
      <w:bCs/>
      <w:sz w:val="20"/>
      <w:szCs w:val="20"/>
      <w:lang w:val="de-DE"/>
    </w:rPr>
  </w:style>
  <w:style w:type="paragraph" w:styleId="1f1">
    <w:name w:val="toc 1"/>
    <w:basedOn w:val="a"/>
    <w:next w:val="a"/>
    <w:uiPriority w:val="39"/>
    <w:rsid w:val="00C32C4F"/>
    <w:pPr>
      <w:tabs>
        <w:tab w:val="right" w:leader="dot" w:pos="9628"/>
      </w:tabs>
      <w:spacing w:before="120" w:after="0" w:line="240" w:lineRule="auto"/>
      <w:jc w:val="both"/>
    </w:pPr>
    <w:rPr>
      <w:rFonts w:ascii="Times New Roman" w:hAnsi="Times New Roman" w:cs="Times New Roman"/>
      <w:b/>
      <w:sz w:val="24"/>
      <w:szCs w:val="24"/>
    </w:rPr>
  </w:style>
  <w:style w:type="paragraph" w:styleId="2a">
    <w:name w:val="toc 2"/>
    <w:basedOn w:val="a"/>
    <w:next w:val="a"/>
    <w:uiPriority w:val="39"/>
    <w:rsid w:val="00C32C4F"/>
    <w:pPr>
      <w:tabs>
        <w:tab w:val="right" w:leader="dot" w:pos="9628"/>
      </w:tabs>
      <w:spacing w:after="0" w:line="240" w:lineRule="auto"/>
      <w:jc w:val="both"/>
    </w:pPr>
  </w:style>
  <w:style w:type="paragraph" w:styleId="34">
    <w:name w:val="toc 3"/>
    <w:basedOn w:val="a"/>
    <w:next w:val="a"/>
    <w:uiPriority w:val="39"/>
    <w:rsid w:val="00C32C4F"/>
    <w:pPr>
      <w:tabs>
        <w:tab w:val="right" w:leader="dot" w:pos="9628"/>
      </w:tabs>
      <w:spacing w:before="120" w:after="0" w:line="240" w:lineRule="auto"/>
      <w:jc w:val="both"/>
    </w:pPr>
  </w:style>
  <w:style w:type="paragraph" w:customStyle="1" w:styleId="ListParagraph1">
    <w:name w:val="List Paragraph1"/>
    <w:basedOn w:val="a"/>
    <w:rsid w:val="00C32C4F"/>
    <w:pPr>
      <w:suppressAutoHyphens w:val="0"/>
      <w:ind w:left="720"/>
    </w:pPr>
    <w:rPr>
      <w:rFonts w:eastAsia="Times New Roman" w:cs="Times New Roman"/>
      <w:color w:val="auto"/>
    </w:rPr>
  </w:style>
  <w:style w:type="paragraph" w:customStyle="1" w:styleId="p6">
    <w:name w:val="p6"/>
    <w:basedOn w:val="a"/>
    <w:rsid w:val="00C32C4F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7">
    <w:name w:val="p7"/>
    <w:basedOn w:val="a"/>
    <w:rsid w:val="00C32C4F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5">
    <w:name w:val="p5"/>
    <w:basedOn w:val="a"/>
    <w:rsid w:val="00C32C4F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35">
    <w:name w:val="Абзац списка3"/>
    <w:basedOn w:val="a"/>
    <w:rsid w:val="00C32C4F"/>
    <w:pPr>
      <w:widowControl w:val="0"/>
      <w:spacing w:line="240" w:lineRule="auto"/>
      <w:ind w:left="720"/>
    </w:pPr>
    <w:rPr>
      <w:rFonts w:ascii="Times New Roman" w:eastAsia="SimSun" w:hAnsi="Times New Roman" w:cs="Mangal"/>
      <w:color w:val="auto"/>
      <w:sz w:val="24"/>
      <w:szCs w:val="24"/>
      <w:lang w:eastAsia="hi-IN" w:bidi="hi-IN"/>
    </w:rPr>
  </w:style>
  <w:style w:type="paragraph" w:customStyle="1" w:styleId="30Snoska">
    <w:name w:val="30Snoska"/>
    <w:basedOn w:val="Standard"/>
    <w:rsid w:val="00C32C4F"/>
    <w:pPr>
      <w:widowControl/>
      <w:pBdr>
        <w:top w:val="single" w:sz="4" w:space="8" w:color="000080"/>
      </w:pBdr>
      <w:spacing w:line="180" w:lineRule="atLeast"/>
      <w:ind w:firstLine="709"/>
      <w:jc w:val="both"/>
    </w:pPr>
    <w:rPr>
      <w:rFonts w:ascii="PragmaticaC" w:hAnsi="PragmaticaC" w:cs="PragmaticaC"/>
      <w:caps/>
      <w:color w:val="000000"/>
      <w:sz w:val="16"/>
      <w:szCs w:val="16"/>
      <w:lang w:eastAsia="ar-SA" w:bidi="ar-SA"/>
    </w:rPr>
  </w:style>
  <w:style w:type="paragraph" w:customStyle="1" w:styleId="afff1">
    <w:name w:val="Осн_текст"/>
    <w:basedOn w:val="a"/>
    <w:rsid w:val="00C32C4F"/>
    <w:pPr>
      <w:suppressAutoHyphens w:val="0"/>
      <w:spacing w:after="0" w:line="360" w:lineRule="auto"/>
      <w:ind w:firstLine="737"/>
      <w:jc w:val="both"/>
    </w:pPr>
    <w:rPr>
      <w:rFonts w:ascii="Courier New" w:eastAsia="Times New Roman" w:hAnsi="Courier New" w:cs="Courier New"/>
      <w:color w:val="auto"/>
      <w:spacing w:val="-14"/>
      <w:sz w:val="28"/>
      <w:szCs w:val="24"/>
    </w:rPr>
  </w:style>
  <w:style w:type="paragraph" w:customStyle="1" w:styleId="2b">
    <w:name w:val="??? 2"/>
    <w:basedOn w:val="a"/>
    <w:rsid w:val="00C32C4F"/>
    <w:pPr>
      <w:keepNext/>
      <w:widowControl w:val="0"/>
      <w:suppressAutoHyphens w:val="0"/>
      <w:overflowPunct w:val="0"/>
      <w:autoSpaceDE w:val="0"/>
      <w:spacing w:before="283" w:after="170" w:line="296" w:lineRule="atLeast"/>
      <w:jc w:val="center"/>
    </w:pPr>
    <w:rPr>
      <w:rFonts w:ascii="PragmaticaC" w:eastAsia="Times New Roman" w:hAnsi="PragmaticaC" w:cs="Times New Roman"/>
      <w:b/>
      <w:color w:val="000000"/>
      <w:sz w:val="26"/>
      <w:szCs w:val="20"/>
    </w:rPr>
  </w:style>
  <w:style w:type="paragraph" w:customStyle="1" w:styleId="afff2">
    <w:name w:val="??????? (???)"/>
    <w:basedOn w:val="a"/>
    <w:rsid w:val="00C32C4F"/>
    <w:pPr>
      <w:widowControl w:val="0"/>
      <w:suppressAutoHyphens w:val="0"/>
      <w:overflowPunct w:val="0"/>
      <w:autoSpaceDE w:val="0"/>
      <w:spacing w:before="130" w:after="130" w:line="36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ff3">
    <w:name w:val="????? ??????"/>
    <w:basedOn w:val="a"/>
    <w:rsid w:val="00C32C4F"/>
    <w:pPr>
      <w:widowControl w:val="0"/>
      <w:suppressAutoHyphens w:val="0"/>
      <w:overflowPunct w:val="0"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ff4">
    <w:name w:val="Заголовок таблицы"/>
    <w:basedOn w:val="afff"/>
    <w:rsid w:val="00C32C4F"/>
    <w:pPr>
      <w:jc w:val="center"/>
    </w:pPr>
    <w:rPr>
      <w:b/>
      <w:bCs/>
    </w:rPr>
  </w:style>
  <w:style w:type="paragraph" w:customStyle="1" w:styleId="afff5">
    <w:name w:val="Базовый"/>
    <w:rsid w:val="00C32C4F"/>
    <w:pPr>
      <w:tabs>
        <w:tab w:val="left" w:pos="709"/>
      </w:tabs>
      <w:suppressAutoHyphens/>
      <w:spacing w:line="100" w:lineRule="atLeast"/>
    </w:pPr>
    <w:rPr>
      <w:rFonts w:ascii="Arial" w:eastAsia="Arial Unicode MS" w:hAnsi="Arial" w:cs="Mangal"/>
      <w:color w:val="00000A"/>
      <w:szCs w:val="24"/>
      <w:lang w:eastAsia="zh-CN" w:bidi="hi-IN"/>
    </w:rPr>
  </w:style>
  <w:style w:type="paragraph" w:customStyle="1" w:styleId="afff6">
    <w:name w:val="Сноска"/>
    <w:basedOn w:val="aff1"/>
    <w:rsid w:val="00C32C4F"/>
  </w:style>
  <w:style w:type="character" w:customStyle="1" w:styleId="-">
    <w:name w:val="Интернет-ссылка"/>
    <w:basedOn w:val="a0"/>
    <w:rsid w:val="00C32C4F"/>
    <w:rPr>
      <w:rFonts w:cs="Times New Roman"/>
      <w:color w:val="0000FF"/>
      <w:u w:val="single"/>
      <w:lang w:val="uz-Cyrl-UZ" w:eastAsia="uz-Cyrl-UZ"/>
    </w:rPr>
  </w:style>
  <w:style w:type="character" w:customStyle="1" w:styleId="afff7">
    <w:name w:val="Выделение жирным"/>
    <w:basedOn w:val="a0"/>
    <w:rsid w:val="00C32C4F"/>
    <w:rPr>
      <w:rFonts w:cs="Times New Roman"/>
      <w:b/>
      <w:bCs/>
    </w:rPr>
  </w:style>
  <w:style w:type="character" w:customStyle="1" w:styleId="afff8">
    <w:name w:val="Привязка сноски"/>
    <w:rsid w:val="00C32C4F"/>
    <w:rPr>
      <w:vertAlign w:val="superscript"/>
    </w:rPr>
  </w:style>
  <w:style w:type="character" w:customStyle="1" w:styleId="afff9">
    <w:name w:val="Привязка концевой сноски"/>
    <w:rsid w:val="00C32C4F"/>
    <w:rPr>
      <w:vertAlign w:val="superscript"/>
    </w:rPr>
  </w:style>
  <w:style w:type="table" w:styleId="afffa">
    <w:name w:val="Table Grid"/>
    <w:basedOn w:val="a1"/>
    <w:rsid w:val="00C32C4F"/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b">
    <w:name w:val="annotation text"/>
    <w:basedOn w:val="a"/>
    <w:link w:val="afffc"/>
    <w:uiPriority w:val="99"/>
    <w:semiHidden/>
    <w:unhideWhenUsed/>
    <w:rsid w:val="00C32C4F"/>
    <w:pPr>
      <w:spacing w:line="240" w:lineRule="auto"/>
    </w:pPr>
    <w:rPr>
      <w:sz w:val="20"/>
      <w:szCs w:val="20"/>
      <w:lang w:eastAsia="en-US"/>
    </w:rPr>
  </w:style>
  <w:style w:type="character" w:customStyle="1" w:styleId="afffc">
    <w:name w:val="Текст примечания Знак"/>
    <w:basedOn w:val="a0"/>
    <w:link w:val="afffb"/>
    <w:uiPriority w:val="99"/>
    <w:semiHidden/>
    <w:rsid w:val="00C32C4F"/>
    <w:rPr>
      <w:rFonts w:ascii="Calibri" w:eastAsia="Arial Unicode MS" w:hAnsi="Calibri" w:cs="Calibri"/>
      <w:color w:val="00000A"/>
      <w:kern w:val="1"/>
      <w:lang w:eastAsia="en-US"/>
    </w:rPr>
  </w:style>
  <w:style w:type="paragraph" w:styleId="afffd">
    <w:name w:val="annotation subject"/>
    <w:basedOn w:val="afffb"/>
    <w:next w:val="afffb"/>
    <w:link w:val="afffe"/>
    <w:uiPriority w:val="99"/>
    <w:semiHidden/>
    <w:unhideWhenUsed/>
    <w:rsid w:val="00C32C4F"/>
    <w:rPr>
      <w:b/>
      <w:bCs/>
    </w:rPr>
  </w:style>
  <w:style w:type="character" w:customStyle="1" w:styleId="afffe">
    <w:name w:val="Тема примечания Знак"/>
    <w:basedOn w:val="afffc"/>
    <w:link w:val="afffd"/>
    <w:uiPriority w:val="99"/>
    <w:semiHidden/>
    <w:rsid w:val="00C32C4F"/>
    <w:rPr>
      <w:rFonts w:ascii="Calibri" w:eastAsia="Arial Unicode MS" w:hAnsi="Calibri" w:cs="Calibri"/>
      <w:b/>
      <w:bCs/>
      <w:color w:val="00000A"/>
      <w:kern w:val="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7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upervip.1zavuc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7E893-E584-4F5D-9124-F42CFDA6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14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физики</dc:creator>
  <cp:lastModifiedBy>User</cp:lastModifiedBy>
  <cp:revision>8</cp:revision>
  <cp:lastPrinted>2025-06-30T03:27:00Z</cp:lastPrinted>
  <dcterms:created xsi:type="dcterms:W3CDTF">2025-06-23T11:22:00Z</dcterms:created>
  <dcterms:modified xsi:type="dcterms:W3CDTF">2025-09-06T06:06:00Z</dcterms:modified>
</cp:coreProperties>
</file>